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24CF3489"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730927A1" w14:textId="64D3289D" w:rsidR="00856C35" w:rsidRDefault="00E476E6" w:rsidP="00856C35">
            <w:r>
              <w:rPr>
                <w:noProof/>
              </w:rPr>
              <w:drawing>
                <wp:inline distT="0" distB="0" distL="0" distR="0" wp14:anchorId="41897ACF" wp14:editId="6DECE7E7">
                  <wp:extent cx="2133600" cy="7907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471" cy="792532"/>
                          </a:xfrm>
                          <a:prstGeom prst="rect">
                            <a:avLst/>
                          </a:prstGeom>
                          <a:noFill/>
                          <a:ln>
                            <a:noFill/>
                          </a:ln>
                        </pic:spPr>
                      </pic:pic>
                    </a:graphicData>
                  </a:graphic>
                </wp:inline>
              </w:drawing>
            </w:r>
          </w:p>
        </w:tc>
        <w:tc>
          <w:tcPr>
            <w:tcW w:w="4428" w:type="dxa"/>
          </w:tcPr>
          <w:p w14:paraId="41423A9B" w14:textId="13C9E9B4" w:rsidR="00856C35" w:rsidRDefault="00856C35" w:rsidP="00856C35">
            <w:pPr>
              <w:pStyle w:val="CompanyName"/>
            </w:pPr>
          </w:p>
        </w:tc>
      </w:tr>
    </w:tbl>
    <w:p w14:paraId="3C1F38A6" w14:textId="77777777" w:rsidR="00467865" w:rsidRPr="00275BB5" w:rsidRDefault="00856C35" w:rsidP="00856C35">
      <w:pPr>
        <w:pStyle w:val="Heading1"/>
      </w:pPr>
      <w:r>
        <w:t>Employment Application</w:t>
      </w:r>
    </w:p>
    <w:p w14:paraId="14CCF9B8"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2F2F2A46"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694D147" w14:textId="77777777" w:rsidR="00A82BA3" w:rsidRPr="005114CE" w:rsidRDefault="00A82BA3" w:rsidP="00490804">
            <w:r w:rsidRPr="00D6155E">
              <w:t>Full Name</w:t>
            </w:r>
            <w:r w:rsidRPr="005114CE">
              <w:t>:</w:t>
            </w:r>
          </w:p>
        </w:tc>
        <w:tc>
          <w:tcPr>
            <w:tcW w:w="2940" w:type="dxa"/>
            <w:tcBorders>
              <w:bottom w:val="single" w:sz="4" w:space="0" w:color="auto"/>
            </w:tcBorders>
          </w:tcPr>
          <w:p w14:paraId="662D4491" w14:textId="44661374" w:rsidR="00A82BA3" w:rsidRPr="009C220D" w:rsidRDefault="00A82BA3" w:rsidP="00440CD8">
            <w:pPr>
              <w:pStyle w:val="FieldText"/>
            </w:pPr>
          </w:p>
        </w:tc>
        <w:tc>
          <w:tcPr>
            <w:tcW w:w="2865" w:type="dxa"/>
            <w:tcBorders>
              <w:bottom w:val="single" w:sz="4" w:space="0" w:color="auto"/>
            </w:tcBorders>
          </w:tcPr>
          <w:p w14:paraId="71AC5C38" w14:textId="77777777" w:rsidR="00A82BA3" w:rsidRPr="009C220D" w:rsidRDefault="00A82BA3" w:rsidP="00440CD8">
            <w:pPr>
              <w:pStyle w:val="FieldText"/>
            </w:pPr>
          </w:p>
        </w:tc>
        <w:tc>
          <w:tcPr>
            <w:tcW w:w="668" w:type="dxa"/>
            <w:tcBorders>
              <w:bottom w:val="single" w:sz="4" w:space="0" w:color="auto"/>
            </w:tcBorders>
          </w:tcPr>
          <w:p w14:paraId="7C5ABF9C" w14:textId="77777777" w:rsidR="00A82BA3" w:rsidRPr="009C220D" w:rsidRDefault="00A82BA3" w:rsidP="00440CD8">
            <w:pPr>
              <w:pStyle w:val="FieldText"/>
            </w:pPr>
          </w:p>
        </w:tc>
        <w:tc>
          <w:tcPr>
            <w:tcW w:w="681" w:type="dxa"/>
          </w:tcPr>
          <w:p w14:paraId="4075B9D6"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7F670B73" w14:textId="77777777" w:rsidR="00A82BA3" w:rsidRPr="009C220D" w:rsidRDefault="00A82BA3" w:rsidP="00440CD8">
            <w:pPr>
              <w:pStyle w:val="FieldText"/>
            </w:pPr>
          </w:p>
        </w:tc>
      </w:tr>
      <w:tr w:rsidR="00856C35" w:rsidRPr="005114CE" w14:paraId="19DBD74C" w14:textId="77777777" w:rsidTr="00FF1313">
        <w:tc>
          <w:tcPr>
            <w:tcW w:w="1081" w:type="dxa"/>
          </w:tcPr>
          <w:p w14:paraId="3F757DB2" w14:textId="77777777" w:rsidR="00856C35" w:rsidRPr="00D6155E" w:rsidRDefault="00856C35" w:rsidP="00440CD8"/>
        </w:tc>
        <w:tc>
          <w:tcPr>
            <w:tcW w:w="2940" w:type="dxa"/>
            <w:tcBorders>
              <w:top w:val="single" w:sz="4" w:space="0" w:color="auto"/>
            </w:tcBorders>
          </w:tcPr>
          <w:p w14:paraId="1963ED55"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29949D4A"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4562D754" w14:textId="77777777" w:rsidR="00856C35" w:rsidRPr="00490804" w:rsidRDefault="00856C35" w:rsidP="00490804">
            <w:pPr>
              <w:pStyle w:val="Heading3"/>
              <w:outlineLvl w:val="2"/>
            </w:pPr>
            <w:r w:rsidRPr="00490804">
              <w:t>M.I.</w:t>
            </w:r>
          </w:p>
        </w:tc>
        <w:tc>
          <w:tcPr>
            <w:tcW w:w="681" w:type="dxa"/>
          </w:tcPr>
          <w:p w14:paraId="7BEB9B3C" w14:textId="77777777" w:rsidR="00856C35" w:rsidRPr="005114CE" w:rsidRDefault="00856C35" w:rsidP="00856C35"/>
        </w:tc>
        <w:tc>
          <w:tcPr>
            <w:tcW w:w="1845" w:type="dxa"/>
            <w:tcBorders>
              <w:top w:val="single" w:sz="4" w:space="0" w:color="auto"/>
            </w:tcBorders>
          </w:tcPr>
          <w:p w14:paraId="18AF5851" w14:textId="77777777" w:rsidR="00856C35" w:rsidRPr="009C220D" w:rsidRDefault="00856C35" w:rsidP="00856C35"/>
        </w:tc>
      </w:tr>
    </w:tbl>
    <w:p w14:paraId="21DF371C"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2E8B6A6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B51DF01" w14:textId="77777777" w:rsidR="00A82BA3" w:rsidRPr="005114CE" w:rsidRDefault="00A82BA3" w:rsidP="00490804">
            <w:r w:rsidRPr="005114CE">
              <w:t>Address:</w:t>
            </w:r>
          </w:p>
        </w:tc>
        <w:tc>
          <w:tcPr>
            <w:tcW w:w="7199" w:type="dxa"/>
            <w:tcBorders>
              <w:bottom w:val="single" w:sz="4" w:space="0" w:color="auto"/>
            </w:tcBorders>
          </w:tcPr>
          <w:p w14:paraId="5EE4D4D2" w14:textId="77777777" w:rsidR="00A82BA3" w:rsidRPr="00FF1313" w:rsidRDefault="00A82BA3" w:rsidP="00440CD8">
            <w:pPr>
              <w:pStyle w:val="FieldText"/>
            </w:pPr>
          </w:p>
        </w:tc>
        <w:tc>
          <w:tcPr>
            <w:tcW w:w="1800" w:type="dxa"/>
            <w:tcBorders>
              <w:bottom w:val="single" w:sz="4" w:space="0" w:color="auto"/>
            </w:tcBorders>
          </w:tcPr>
          <w:p w14:paraId="0BC5639E" w14:textId="77777777" w:rsidR="00A82BA3" w:rsidRPr="00FF1313" w:rsidRDefault="00A82BA3" w:rsidP="00440CD8">
            <w:pPr>
              <w:pStyle w:val="FieldText"/>
            </w:pPr>
          </w:p>
        </w:tc>
      </w:tr>
      <w:tr w:rsidR="00856C35" w:rsidRPr="005114CE" w14:paraId="01A1F8B8" w14:textId="77777777" w:rsidTr="00FF1313">
        <w:tc>
          <w:tcPr>
            <w:tcW w:w="1081" w:type="dxa"/>
          </w:tcPr>
          <w:p w14:paraId="357CFE1B" w14:textId="77777777" w:rsidR="00856C35" w:rsidRPr="005114CE" w:rsidRDefault="00856C35" w:rsidP="00440CD8"/>
        </w:tc>
        <w:tc>
          <w:tcPr>
            <w:tcW w:w="7199" w:type="dxa"/>
            <w:tcBorders>
              <w:top w:val="single" w:sz="4" w:space="0" w:color="auto"/>
            </w:tcBorders>
          </w:tcPr>
          <w:p w14:paraId="172D16BF"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37CE550F" w14:textId="77777777" w:rsidR="00856C35" w:rsidRPr="00490804" w:rsidRDefault="00856C35" w:rsidP="00490804">
            <w:pPr>
              <w:pStyle w:val="Heading3"/>
              <w:outlineLvl w:val="2"/>
            </w:pPr>
            <w:r w:rsidRPr="00490804">
              <w:t>Apartment/Unit #</w:t>
            </w:r>
          </w:p>
        </w:tc>
      </w:tr>
    </w:tbl>
    <w:p w14:paraId="3DCF5D45"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505AC56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73A0346" w14:textId="77777777" w:rsidR="00C76039" w:rsidRPr="005114CE" w:rsidRDefault="00C76039">
            <w:pPr>
              <w:rPr>
                <w:szCs w:val="19"/>
              </w:rPr>
            </w:pPr>
          </w:p>
        </w:tc>
        <w:tc>
          <w:tcPr>
            <w:tcW w:w="5805" w:type="dxa"/>
            <w:tcBorders>
              <w:bottom w:val="single" w:sz="4" w:space="0" w:color="auto"/>
            </w:tcBorders>
          </w:tcPr>
          <w:p w14:paraId="679C6640" w14:textId="77777777" w:rsidR="00C76039" w:rsidRPr="009C220D" w:rsidRDefault="00C76039" w:rsidP="00440CD8">
            <w:pPr>
              <w:pStyle w:val="FieldText"/>
            </w:pPr>
          </w:p>
        </w:tc>
        <w:tc>
          <w:tcPr>
            <w:tcW w:w="1394" w:type="dxa"/>
            <w:tcBorders>
              <w:bottom w:val="single" w:sz="4" w:space="0" w:color="auto"/>
            </w:tcBorders>
          </w:tcPr>
          <w:p w14:paraId="760B8C93" w14:textId="77777777" w:rsidR="00C76039" w:rsidRPr="005114CE" w:rsidRDefault="00C76039" w:rsidP="00440CD8">
            <w:pPr>
              <w:pStyle w:val="FieldText"/>
            </w:pPr>
          </w:p>
        </w:tc>
        <w:tc>
          <w:tcPr>
            <w:tcW w:w="1800" w:type="dxa"/>
            <w:tcBorders>
              <w:bottom w:val="single" w:sz="4" w:space="0" w:color="auto"/>
            </w:tcBorders>
          </w:tcPr>
          <w:p w14:paraId="341CCFC0" w14:textId="77777777" w:rsidR="00C76039" w:rsidRPr="005114CE" w:rsidRDefault="00C76039" w:rsidP="00440CD8">
            <w:pPr>
              <w:pStyle w:val="FieldText"/>
            </w:pPr>
          </w:p>
        </w:tc>
      </w:tr>
      <w:tr w:rsidR="00856C35" w:rsidRPr="005114CE" w14:paraId="276BCF44" w14:textId="77777777" w:rsidTr="00FF1313">
        <w:trPr>
          <w:trHeight w:val="288"/>
        </w:trPr>
        <w:tc>
          <w:tcPr>
            <w:tcW w:w="1081" w:type="dxa"/>
          </w:tcPr>
          <w:p w14:paraId="4553D34A" w14:textId="77777777" w:rsidR="00856C35" w:rsidRPr="005114CE" w:rsidRDefault="00856C35">
            <w:pPr>
              <w:rPr>
                <w:szCs w:val="19"/>
              </w:rPr>
            </w:pPr>
          </w:p>
        </w:tc>
        <w:tc>
          <w:tcPr>
            <w:tcW w:w="5805" w:type="dxa"/>
            <w:tcBorders>
              <w:top w:val="single" w:sz="4" w:space="0" w:color="auto"/>
            </w:tcBorders>
          </w:tcPr>
          <w:p w14:paraId="3BDD93AD"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E772CDD"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7D00EC07" w14:textId="77777777" w:rsidR="00856C35" w:rsidRPr="00490804" w:rsidRDefault="00856C35" w:rsidP="00490804">
            <w:pPr>
              <w:pStyle w:val="Heading3"/>
              <w:outlineLvl w:val="2"/>
            </w:pPr>
            <w:r w:rsidRPr="00490804">
              <w:t>ZIP Code</w:t>
            </w:r>
          </w:p>
        </w:tc>
      </w:tr>
    </w:tbl>
    <w:p w14:paraId="6DFB2DF4"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0322468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81EEA11" w14:textId="77777777" w:rsidR="00841645" w:rsidRPr="005114CE" w:rsidRDefault="00841645" w:rsidP="00490804">
            <w:r w:rsidRPr="005114CE">
              <w:t>Phone:</w:t>
            </w:r>
          </w:p>
        </w:tc>
        <w:tc>
          <w:tcPr>
            <w:tcW w:w="3690" w:type="dxa"/>
            <w:tcBorders>
              <w:bottom w:val="single" w:sz="4" w:space="0" w:color="auto"/>
            </w:tcBorders>
          </w:tcPr>
          <w:p w14:paraId="350674E7" w14:textId="77777777" w:rsidR="00841645" w:rsidRPr="009C220D" w:rsidRDefault="00841645" w:rsidP="00856C35">
            <w:pPr>
              <w:pStyle w:val="FieldText"/>
            </w:pPr>
          </w:p>
        </w:tc>
        <w:tc>
          <w:tcPr>
            <w:tcW w:w="720" w:type="dxa"/>
          </w:tcPr>
          <w:p w14:paraId="53BF9CE1"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78F25135" w14:textId="77777777" w:rsidR="00841645" w:rsidRPr="009C220D" w:rsidRDefault="00841645" w:rsidP="00440CD8">
            <w:pPr>
              <w:pStyle w:val="FieldText"/>
            </w:pPr>
          </w:p>
        </w:tc>
      </w:tr>
    </w:tbl>
    <w:p w14:paraId="54F9896E"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6239D6B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041A249F" w14:textId="77777777" w:rsidR="00613129" w:rsidRPr="005114CE" w:rsidRDefault="00613129" w:rsidP="00490804">
            <w:r w:rsidRPr="005114CE">
              <w:t>Date Available:</w:t>
            </w:r>
          </w:p>
        </w:tc>
        <w:tc>
          <w:tcPr>
            <w:tcW w:w="1414" w:type="dxa"/>
            <w:tcBorders>
              <w:bottom w:val="single" w:sz="4" w:space="0" w:color="auto"/>
            </w:tcBorders>
          </w:tcPr>
          <w:p w14:paraId="79FBA234" w14:textId="77777777" w:rsidR="00613129" w:rsidRPr="009C220D" w:rsidRDefault="00613129" w:rsidP="00440CD8">
            <w:pPr>
              <w:pStyle w:val="FieldText"/>
            </w:pPr>
          </w:p>
        </w:tc>
        <w:tc>
          <w:tcPr>
            <w:tcW w:w="1890" w:type="dxa"/>
          </w:tcPr>
          <w:p w14:paraId="458A98CE"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7114F0AC" w14:textId="77777777" w:rsidR="00613129" w:rsidRPr="009C220D" w:rsidRDefault="00613129" w:rsidP="00440CD8">
            <w:pPr>
              <w:pStyle w:val="FieldText"/>
            </w:pPr>
          </w:p>
        </w:tc>
        <w:tc>
          <w:tcPr>
            <w:tcW w:w="1620" w:type="dxa"/>
          </w:tcPr>
          <w:p w14:paraId="4B61EE85"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07083DDC" w14:textId="77777777" w:rsidR="00613129" w:rsidRPr="009C220D" w:rsidRDefault="00613129" w:rsidP="00856C35">
            <w:pPr>
              <w:pStyle w:val="FieldText"/>
            </w:pPr>
            <w:r w:rsidRPr="009C220D">
              <w:t>$</w:t>
            </w:r>
          </w:p>
        </w:tc>
      </w:tr>
    </w:tbl>
    <w:p w14:paraId="5FEF3AB7"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3339D47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7AC7191" w14:textId="77777777" w:rsidR="00DE7FB7" w:rsidRPr="005114CE" w:rsidRDefault="00C76039" w:rsidP="00490804">
            <w:r w:rsidRPr="005114CE">
              <w:t>Position Applied for:</w:t>
            </w:r>
          </w:p>
        </w:tc>
        <w:tc>
          <w:tcPr>
            <w:tcW w:w="8277" w:type="dxa"/>
            <w:tcBorders>
              <w:bottom w:val="single" w:sz="4" w:space="0" w:color="auto"/>
            </w:tcBorders>
          </w:tcPr>
          <w:p w14:paraId="2D8DC7E1" w14:textId="77777777" w:rsidR="00DE7FB7" w:rsidRPr="009C220D" w:rsidRDefault="00DE7FB7" w:rsidP="00083002">
            <w:pPr>
              <w:pStyle w:val="FieldText"/>
            </w:pPr>
          </w:p>
        </w:tc>
      </w:tr>
    </w:tbl>
    <w:p w14:paraId="4C997967"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412379C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36D354E3"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646C5497" w14:textId="77777777" w:rsidR="009C220D" w:rsidRPr="00D6155E" w:rsidRDefault="009C220D" w:rsidP="00490804">
            <w:pPr>
              <w:pStyle w:val="Checkbox"/>
            </w:pPr>
            <w:r w:rsidRPr="00D6155E">
              <w:t>YES</w:t>
            </w:r>
          </w:p>
          <w:p w14:paraId="2AF613AD"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5B1FCF">
              <w:fldChar w:fldCharType="separate"/>
            </w:r>
            <w:r w:rsidRPr="005114CE">
              <w:fldChar w:fldCharType="end"/>
            </w:r>
            <w:bookmarkEnd w:id="0"/>
          </w:p>
        </w:tc>
        <w:tc>
          <w:tcPr>
            <w:tcW w:w="509" w:type="dxa"/>
          </w:tcPr>
          <w:p w14:paraId="3D5DA020" w14:textId="77777777" w:rsidR="009C220D" w:rsidRPr="009C220D" w:rsidRDefault="009C220D" w:rsidP="00490804">
            <w:pPr>
              <w:pStyle w:val="Checkbox"/>
            </w:pPr>
            <w:r>
              <w:t>NO</w:t>
            </w:r>
          </w:p>
          <w:p w14:paraId="4BD4C204"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5B1FCF">
              <w:fldChar w:fldCharType="separate"/>
            </w:r>
            <w:r w:rsidRPr="00D6155E">
              <w:fldChar w:fldCharType="end"/>
            </w:r>
            <w:bookmarkEnd w:id="1"/>
          </w:p>
        </w:tc>
        <w:tc>
          <w:tcPr>
            <w:tcW w:w="4031" w:type="dxa"/>
          </w:tcPr>
          <w:p w14:paraId="3C23FDDA" w14:textId="77777777" w:rsidR="009C220D" w:rsidRPr="005114CE" w:rsidRDefault="009C220D" w:rsidP="00490804">
            <w:pPr>
              <w:pStyle w:val="Heading4"/>
              <w:outlineLvl w:val="3"/>
            </w:pPr>
            <w:r w:rsidRPr="005114CE">
              <w:t>If no, are you authorized to work in the U.S.?</w:t>
            </w:r>
          </w:p>
        </w:tc>
        <w:tc>
          <w:tcPr>
            <w:tcW w:w="517" w:type="dxa"/>
          </w:tcPr>
          <w:p w14:paraId="4BCE6B56" w14:textId="77777777" w:rsidR="009C220D" w:rsidRPr="009C220D" w:rsidRDefault="009C220D" w:rsidP="00490804">
            <w:pPr>
              <w:pStyle w:val="Checkbox"/>
            </w:pPr>
            <w:r>
              <w:t>YES</w:t>
            </w:r>
          </w:p>
          <w:p w14:paraId="48F8A599"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B1FCF">
              <w:fldChar w:fldCharType="separate"/>
            </w:r>
            <w:r w:rsidRPr="005114CE">
              <w:fldChar w:fldCharType="end"/>
            </w:r>
          </w:p>
        </w:tc>
        <w:tc>
          <w:tcPr>
            <w:tcW w:w="666" w:type="dxa"/>
          </w:tcPr>
          <w:p w14:paraId="05F5B2E1" w14:textId="77777777" w:rsidR="009C220D" w:rsidRPr="009C220D" w:rsidRDefault="009C220D" w:rsidP="00490804">
            <w:pPr>
              <w:pStyle w:val="Checkbox"/>
            </w:pPr>
            <w:r>
              <w:t>NO</w:t>
            </w:r>
          </w:p>
          <w:p w14:paraId="3DDC227A"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B1FCF">
              <w:fldChar w:fldCharType="separate"/>
            </w:r>
            <w:r w:rsidRPr="005114CE">
              <w:fldChar w:fldCharType="end"/>
            </w:r>
          </w:p>
        </w:tc>
      </w:tr>
    </w:tbl>
    <w:p w14:paraId="090306B5"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167A2760"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54251190" w14:textId="77777777" w:rsidR="009C220D" w:rsidRPr="005114CE" w:rsidRDefault="009C220D" w:rsidP="00490804">
            <w:r w:rsidRPr="005114CE">
              <w:t>Have you ever worked for this company?</w:t>
            </w:r>
          </w:p>
        </w:tc>
        <w:tc>
          <w:tcPr>
            <w:tcW w:w="665" w:type="dxa"/>
          </w:tcPr>
          <w:p w14:paraId="2D1FA9EA" w14:textId="77777777" w:rsidR="009C220D" w:rsidRPr="009C220D" w:rsidRDefault="009C220D" w:rsidP="00490804">
            <w:pPr>
              <w:pStyle w:val="Checkbox"/>
            </w:pPr>
            <w:r>
              <w:t>YES</w:t>
            </w:r>
          </w:p>
          <w:p w14:paraId="32C63F5D"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B1FCF">
              <w:fldChar w:fldCharType="separate"/>
            </w:r>
            <w:r w:rsidRPr="005114CE">
              <w:fldChar w:fldCharType="end"/>
            </w:r>
          </w:p>
        </w:tc>
        <w:tc>
          <w:tcPr>
            <w:tcW w:w="509" w:type="dxa"/>
          </w:tcPr>
          <w:p w14:paraId="7A79A5F4" w14:textId="77777777" w:rsidR="009C220D" w:rsidRPr="009C220D" w:rsidRDefault="009C220D" w:rsidP="00490804">
            <w:pPr>
              <w:pStyle w:val="Checkbox"/>
            </w:pPr>
            <w:r>
              <w:t>NO</w:t>
            </w:r>
          </w:p>
          <w:p w14:paraId="27E0734F"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B1FCF">
              <w:fldChar w:fldCharType="separate"/>
            </w:r>
            <w:r w:rsidRPr="005114CE">
              <w:fldChar w:fldCharType="end"/>
            </w:r>
          </w:p>
        </w:tc>
        <w:tc>
          <w:tcPr>
            <w:tcW w:w="1359" w:type="dxa"/>
          </w:tcPr>
          <w:p w14:paraId="68B4664D"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6BC5988C" w14:textId="77777777" w:rsidR="009C220D" w:rsidRPr="009C220D" w:rsidRDefault="009C220D" w:rsidP="00617C65">
            <w:pPr>
              <w:pStyle w:val="FieldText"/>
            </w:pPr>
          </w:p>
        </w:tc>
      </w:tr>
    </w:tbl>
    <w:p w14:paraId="674552BB"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6E36843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983CD5D" w14:textId="77777777" w:rsidR="009C220D" w:rsidRPr="005114CE" w:rsidRDefault="009C220D" w:rsidP="00490804">
            <w:r w:rsidRPr="005114CE">
              <w:t>Have you ever been convicted of a felony?</w:t>
            </w:r>
          </w:p>
        </w:tc>
        <w:tc>
          <w:tcPr>
            <w:tcW w:w="665" w:type="dxa"/>
          </w:tcPr>
          <w:p w14:paraId="006A452D" w14:textId="77777777" w:rsidR="009C220D" w:rsidRPr="009C220D" w:rsidRDefault="009C220D" w:rsidP="00490804">
            <w:pPr>
              <w:pStyle w:val="Checkbox"/>
            </w:pPr>
            <w:r>
              <w:t>YES</w:t>
            </w:r>
          </w:p>
          <w:p w14:paraId="07EC8167"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B1FCF">
              <w:fldChar w:fldCharType="separate"/>
            </w:r>
            <w:r w:rsidRPr="005114CE">
              <w:fldChar w:fldCharType="end"/>
            </w:r>
          </w:p>
        </w:tc>
        <w:tc>
          <w:tcPr>
            <w:tcW w:w="509" w:type="dxa"/>
          </w:tcPr>
          <w:p w14:paraId="172D0CC9" w14:textId="77777777" w:rsidR="009C220D" w:rsidRPr="009C220D" w:rsidRDefault="009C220D" w:rsidP="00490804">
            <w:pPr>
              <w:pStyle w:val="Checkbox"/>
            </w:pPr>
            <w:r>
              <w:t>NO</w:t>
            </w:r>
          </w:p>
          <w:p w14:paraId="36503B1F"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B1FCF">
              <w:fldChar w:fldCharType="separate"/>
            </w:r>
            <w:r w:rsidRPr="005114CE">
              <w:fldChar w:fldCharType="end"/>
            </w:r>
          </w:p>
        </w:tc>
        <w:tc>
          <w:tcPr>
            <w:tcW w:w="5214" w:type="dxa"/>
          </w:tcPr>
          <w:p w14:paraId="3EF8EA04" w14:textId="77777777" w:rsidR="009C220D" w:rsidRPr="005114CE" w:rsidRDefault="009C220D" w:rsidP="00682C69"/>
        </w:tc>
      </w:tr>
    </w:tbl>
    <w:p w14:paraId="3C7A962F"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7029123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45E05414" w14:textId="77777777" w:rsidR="000F2DF4" w:rsidRPr="005114CE" w:rsidRDefault="000F2DF4" w:rsidP="00490804">
            <w:r w:rsidRPr="005114CE">
              <w:t>If yes, explain:</w:t>
            </w:r>
          </w:p>
        </w:tc>
        <w:tc>
          <w:tcPr>
            <w:tcW w:w="8748" w:type="dxa"/>
            <w:tcBorders>
              <w:bottom w:val="single" w:sz="4" w:space="0" w:color="auto"/>
            </w:tcBorders>
          </w:tcPr>
          <w:p w14:paraId="4A065649" w14:textId="77777777" w:rsidR="000F2DF4" w:rsidRPr="009C220D" w:rsidRDefault="000F2DF4" w:rsidP="00617C65">
            <w:pPr>
              <w:pStyle w:val="FieldText"/>
            </w:pPr>
          </w:p>
        </w:tc>
      </w:tr>
    </w:tbl>
    <w:p w14:paraId="72ADF205"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25B26C4D"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162AA2D4" w14:textId="77777777" w:rsidR="000F2DF4" w:rsidRPr="005114CE" w:rsidRDefault="000F2DF4" w:rsidP="00490804">
            <w:r w:rsidRPr="005114CE">
              <w:t>High School:</w:t>
            </w:r>
          </w:p>
        </w:tc>
        <w:tc>
          <w:tcPr>
            <w:tcW w:w="2782" w:type="dxa"/>
            <w:tcBorders>
              <w:bottom w:val="single" w:sz="4" w:space="0" w:color="auto"/>
            </w:tcBorders>
          </w:tcPr>
          <w:p w14:paraId="7CB55FFA" w14:textId="77777777" w:rsidR="000F2DF4" w:rsidRPr="005114CE" w:rsidRDefault="000F2DF4" w:rsidP="00617C65">
            <w:pPr>
              <w:pStyle w:val="FieldText"/>
            </w:pPr>
          </w:p>
        </w:tc>
        <w:tc>
          <w:tcPr>
            <w:tcW w:w="920" w:type="dxa"/>
          </w:tcPr>
          <w:p w14:paraId="552FE62A"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299DCC46" w14:textId="77777777" w:rsidR="000F2DF4" w:rsidRPr="005114CE" w:rsidRDefault="000F2DF4" w:rsidP="00617C65">
            <w:pPr>
              <w:pStyle w:val="FieldText"/>
            </w:pPr>
          </w:p>
        </w:tc>
      </w:tr>
    </w:tbl>
    <w:p w14:paraId="48F19BC4"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5099034B"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77F18737" w14:textId="77777777" w:rsidR="00250014" w:rsidRPr="005114CE" w:rsidRDefault="00250014" w:rsidP="00490804">
            <w:r w:rsidRPr="005114CE">
              <w:t>From:</w:t>
            </w:r>
          </w:p>
        </w:tc>
        <w:tc>
          <w:tcPr>
            <w:tcW w:w="962" w:type="dxa"/>
            <w:tcBorders>
              <w:bottom w:val="single" w:sz="4" w:space="0" w:color="auto"/>
            </w:tcBorders>
          </w:tcPr>
          <w:p w14:paraId="07DD4118" w14:textId="77777777" w:rsidR="00250014" w:rsidRPr="005114CE" w:rsidRDefault="00250014" w:rsidP="00617C65">
            <w:pPr>
              <w:pStyle w:val="FieldText"/>
            </w:pPr>
          </w:p>
        </w:tc>
        <w:tc>
          <w:tcPr>
            <w:tcW w:w="512" w:type="dxa"/>
          </w:tcPr>
          <w:p w14:paraId="4E16EFCA"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60F9E974" w14:textId="77777777" w:rsidR="00250014" w:rsidRPr="005114CE" w:rsidRDefault="00250014" w:rsidP="00617C65">
            <w:pPr>
              <w:pStyle w:val="FieldText"/>
            </w:pPr>
          </w:p>
        </w:tc>
        <w:tc>
          <w:tcPr>
            <w:tcW w:w="1757" w:type="dxa"/>
          </w:tcPr>
          <w:p w14:paraId="6E7DF582" w14:textId="77777777" w:rsidR="00250014" w:rsidRPr="005114CE" w:rsidRDefault="00250014" w:rsidP="00490804">
            <w:pPr>
              <w:pStyle w:val="Heading4"/>
              <w:outlineLvl w:val="3"/>
            </w:pPr>
            <w:r w:rsidRPr="005114CE">
              <w:t>Did you graduate?</w:t>
            </w:r>
          </w:p>
        </w:tc>
        <w:tc>
          <w:tcPr>
            <w:tcW w:w="674" w:type="dxa"/>
          </w:tcPr>
          <w:p w14:paraId="71406B6B" w14:textId="77777777" w:rsidR="00250014" w:rsidRPr="009C220D" w:rsidRDefault="00250014" w:rsidP="00490804">
            <w:pPr>
              <w:pStyle w:val="Checkbox"/>
            </w:pPr>
            <w:r>
              <w:t>YES</w:t>
            </w:r>
          </w:p>
          <w:p w14:paraId="4F65D6FD"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B1FCF">
              <w:fldChar w:fldCharType="separate"/>
            </w:r>
            <w:r w:rsidRPr="005114CE">
              <w:fldChar w:fldCharType="end"/>
            </w:r>
          </w:p>
        </w:tc>
        <w:tc>
          <w:tcPr>
            <w:tcW w:w="602" w:type="dxa"/>
          </w:tcPr>
          <w:p w14:paraId="10F59023" w14:textId="77777777" w:rsidR="00250014" w:rsidRPr="009C220D" w:rsidRDefault="00250014" w:rsidP="00490804">
            <w:pPr>
              <w:pStyle w:val="Checkbox"/>
            </w:pPr>
            <w:r>
              <w:t>NO</w:t>
            </w:r>
          </w:p>
          <w:p w14:paraId="37A75B98"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B1FCF">
              <w:fldChar w:fldCharType="separate"/>
            </w:r>
            <w:r w:rsidRPr="005114CE">
              <w:fldChar w:fldCharType="end"/>
            </w:r>
          </w:p>
        </w:tc>
        <w:tc>
          <w:tcPr>
            <w:tcW w:w="917" w:type="dxa"/>
          </w:tcPr>
          <w:p w14:paraId="2A7197A2"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62D2EB48" w14:textId="77777777" w:rsidR="00250014" w:rsidRPr="005114CE" w:rsidRDefault="00250014" w:rsidP="00617C65">
            <w:pPr>
              <w:pStyle w:val="FieldText"/>
            </w:pPr>
          </w:p>
        </w:tc>
      </w:tr>
    </w:tbl>
    <w:p w14:paraId="192041CB"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0C0463A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0588D1A8" w14:textId="77777777" w:rsidR="000F2DF4" w:rsidRPr="005114CE" w:rsidRDefault="000F2DF4" w:rsidP="00490804">
            <w:r w:rsidRPr="005114CE">
              <w:t>College:</w:t>
            </w:r>
          </w:p>
        </w:tc>
        <w:tc>
          <w:tcPr>
            <w:tcW w:w="3304" w:type="dxa"/>
            <w:tcBorders>
              <w:bottom w:val="single" w:sz="4" w:space="0" w:color="auto"/>
            </w:tcBorders>
          </w:tcPr>
          <w:p w14:paraId="6CDFC364" w14:textId="77777777" w:rsidR="000F2DF4" w:rsidRPr="005114CE" w:rsidRDefault="000F2DF4" w:rsidP="00617C65">
            <w:pPr>
              <w:pStyle w:val="FieldText"/>
            </w:pPr>
          </w:p>
        </w:tc>
        <w:tc>
          <w:tcPr>
            <w:tcW w:w="920" w:type="dxa"/>
          </w:tcPr>
          <w:p w14:paraId="5F57B75B"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43220AC8" w14:textId="77777777" w:rsidR="000F2DF4" w:rsidRPr="005114CE" w:rsidRDefault="000F2DF4" w:rsidP="00617C65">
            <w:pPr>
              <w:pStyle w:val="FieldText"/>
            </w:pPr>
          </w:p>
        </w:tc>
      </w:tr>
    </w:tbl>
    <w:p w14:paraId="1F6F3AE9"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20AC9F8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0933B631" w14:textId="77777777" w:rsidR="00250014" w:rsidRPr="005114CE" w:rsidRDefault="00250014" w:rsidP="00490804">
            <w:r w:rsidRPr="005114CE">
              <w:t>From:</w:t>
            </w:r>
          </w:p>
        </w:tc>
        <w:tc>
          <w:tcPr>
            <w:tcW w:w="962" w:type="dxa"/>
            <w:tcBorders>
              <w:bottom w:val="single" w:sz="4" w:space="0" w:color="auto"/>
            </w:tcBorders>
          </w:tcPr>
          <w:p w14:paraId="1FE13C76" w14:textId="77777777" w:rsidR="00250014" w:rsidRPr="005114CE" w:rsidRDefault="00250014" w:rsidP="00617C65">
            <w:pPr>
              <w:pStyle w:val="FieldText"/>
            </w:pPr>
          </w:p>
        </w:tc>
        <w:tc>
          <w:tcPr>
            <w:tcW w:w="512" w:type="dxa"/>
          </w:tcPr>
          <w:p w14:paraId="1ED9395C"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0E7A44A2" w14:textId="77777777" w:rsidR="00250014" w:rsidRPr="005114CE" w:rsidRDefault="00250014" w:rsidP="00617C65">
            <w:pPr>
              <w:pStyle w:val="FieldText"/>
            </w:pPr>
          </w:p>
        </w:tc>
        <w:tc>
          <w:tcPr>
            <w:tcW w:w="1757" w:type="dxa"/>
          </w:tcPr>
          <w:p w14:paraId="03A7B5E6" w14:textId="77777777" w:rsidR="00250014" w:rsidRPr="005114CE" w:rsidRDefault="00250014" w:rsidP="00490804">
            <w:pPr>
              <w:pStyle w:val="Heading4"/>
              <w:outlineLvl w:val="3"/>
            </w:pPr>
            <w:r w:rsidRPr="005114CE">
              <w:t>Did you graduate?</w:t>
            </w:r>
          </w:p>
        </w:tc>
        <w:tc>
          <w:tcPr>
            <w:tcW w:w="674" w:type="dxa"/>
          </w:tcPr>
          <w:p w14:paraId="53F9F120" w14:textId="77777777" w:rsidR="00250014" w:rsidRPr="009C220D" w:rsidRDefault="00250014" w:rsidP="00490804">
            <w:pPr>
              <w:pStyle w:val="Checkbox"/>
            </w:pPr>
            <w:r>
              <w:t>YES</w:t>
            </w:r>
          </w:p>
          <w:p w14:paraId="36A437C9"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B1FCF">
              <w:fldChar w:fldCharType="separate"/>
            </w:r>
            <w:r w:rsidRPr="005114CE">
              <w:fldChar w:fldCharType="end"/>
            </w:r>
          </w:p>
        </w:tc>
        <w:tc>
          <w:tcPr>
            <w:tcW w:w="602" w:type="dxa"/>
          </w:tcPr>
          <w:p w14:paraId="54FCE7B8" w14:textId="77777777" w:rsidR="00250014" w:rsidRPr="009C220D" w:rsidRDefault="00250014" w:rsidP="00490804">
            <w:pPr>
              <w:pStyle w:val="Checkbox"/>
            </w:pPr>
            <w:r>
              <w:t>NO</w:t>
            </w:r>
          </w:p>
          <w:p w14:paraId="0552658C"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B1FCF">
              <w:fldChar w:fldCharType="separate"/>
            </w:r>
            <w:r w:rsidRPr="005114CE">
              <w:fldChar w:fldCharType="end"/>
            </w:r>
          </w:p>
        </w:tc>
        <w:tc>
          <w:tcPr>
            <w:tcW w:w="917" w:type="dxa"/>
          </w:tcPr>
          <w:p w14:paraId="450E6E52"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55AB1E0C" w14:textId="77777777" w:rsidR="00250014" w:rsidRPr="005114CE" w:rsidRDefault="00250014" w:rsidP="00617C65">
            <w:pPr>
              <w:pStyle w:val="FieldText"/>
            </w:pPr>
          </w:p>
        </w:tc>
      </w:tr>
    </w:tbl>
    <w:p w14:paraId="1970F0D6"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FD1DA8" w:rsidRPr="00613129" w14:paraId="668092C1" w14:textId="77777777" w:rsidTr="00FD1DA8">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81085FA" w14:textId="2602EE98" w:rsidR="00FD1DA8" w:rsidRPr="005114CE" w:rsidRDefault="00FD1DA8" w:rsidP="00D12D05">
            <w:r>
              <w:t>Other</w:t>
            </w:r>
            <w:r w:rsidRPr="005114CE">
              <w:t>:</w:t>
            </w:r>
          </w:p>
        </w:tc>
        <w:tc>
          <w:tcPr>
            <w:tcW w:w="3304" w:type="dxa"/>
            <w:tcBorders>
              <w:bottom w:val="single" w:sz="4" w:space="0" w:color="auto"/>
            </w:tcBorders>
          </w:tcPr>
          <w:p w14:paraId="4CF0985E" w14:textId="77777777" w:rsidR="00FD1DA8" w:rsidRPr="005114CE" w:rsidRDefault="00FD1DA8" w:rsidP="00D12D05">
            <w:pPr>
              <w:pStyle w:val="FieldText"/>
            </w:pPr>
          </w:p>
        </w:tc>
        <w:tc>
          <w:tcPr>
            <w:tcW w:w="920" w:type="dxa"/>
          </w:tcPr>
          <w:p w14:paraId="4512321A" w14:textId="77777777" w:rsidR="00FD1DA8" w:rsidRPr="005114CE" w:rsidRDefault="00FD1DA8" w:rsidP="00D12D05">
            <w:pPr>
              <w:pStyle w:val="Heading4"/>
              <w:outlineLvl w:val="3"/>
            </w:pPr>
            <w:r w:rsidRPr="005114CE">
              <w:t>Address:</w:t>
            </w:r>
          </w:p>
        </w:tc>
        <w:tc>
          <w:tcPr>
            <w:tcW w:w="5046" w:type="dxa"/>
            <w:tcBorders>
              <w:bottom w:val="single" w:sz="4" w:space="0" w:color="auto"/>
            </w:tcBorders>
          </w:tcPr>
          <w:p w14:paraId="6618F51F" w14:textId="77777777" w:rsidR="00FD1DA8" w:rsidRPr="005114CE" w:rsidRDefault="00FD1DA8" w:rsidP="00D12D05">
            <w:pPr>
              <w:pStyle w:val="FieldText"/>
            </w:pPr>
          </w:p>
        </w:tc>
      </w:tr>
    </w:tbl>
    <w:p w14:paraId="31A7B0C0" w14:textId="77777777" w:rsidR="00330050" w:rsidRDefault="00330050"/>
    <w:tbl>
      <w:tblPr>
        <w:tblStyle w:val="PlainTable3"/>
        <w:tblW w:w="5000" w:type="pct"/>
        <w:tblLayout w:type="fixed"/>
        <w:tblLook w:val="0620" w:firstRow="1" w:lastRow="0" w:firstColumn="0" w:lastColumn="0" w:noHBand="1" w:noVBand="1"/>
      </w:tblPr>
      <w:tblGrid>
        <w:gridCol w:w="792"/>
        <w:gridCol w:w="18"/>
        <w:gridCol w:w="940"/>
        <w:gridCol w:w="512"/>
        <w:gridCol w:w="1006"/>
        <w:gridCol w:w="846"/>
        <w:gridCol w:w="910"/>
        <w:gridCol w:w="10"/>
        <w:gridCol w:w="664"/>
        <w:gridCol w:w="602"/>
        <w:gridCol w:w="917"/>
        <w:gridCol w:w="2863"/>
      </w:tblGrid>
      <w:tr w:rsidR="00250014" w:rsidRPr="00613129" w14:paraId="51D902C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09349058" w14:textId="77777777" w:rsidR="00250014" w:rsidRPr="005114CE" w:rsidRDefault="00250014" w:rsidP="00490804">
            <w:r w:rsidRPr="005114CE">
              <w:t>From:</w:t>
            </w:r>
          </w:p>
        </w:tc>
        <w:tc>
          <w:tcPr>
            <w:tcW w:w="958" w:type="dxa"/>
            <w:gridSpan w:val="2"/>
            <w:tcBorders>
              <w:bottom w:val="single" w:sz="4" w:space="0" w:color="auto"/>
            </w:tcBorders>
          </w:tcPr>
          <w:p w14:paraId="4092243C" w14:textId="77777777" w:rsidR="00250014" w:rsidRPr="005114CE" w:rsidRDefault="00250014" w:rsidP="00617C65">
            <w:pPr>
              <w:pStyle w:val="FieldText"/>
            </w:pPr>
          </w:p>
        </w:tc>
        <w:tc>
          <w:tcPr>
            <w:tcW w:w="512" w:type="dxa"/>
          </w:tcPr>
          <w:p w14:paraId="4184E857"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2D22394" w14:textId="77777777" w:rsidR="00250014" w:rsidRPr="005114CE" w:rsidRDefault="00250014" w:rsidP="00617C65">
            <w:pPr>
              <w:pStyle w:val="FieldText"/>
            </w:pPr>
          </w:p>
        </w:tc>
        <w:tc>
          <w:tcPr>
            <w:tcW w:w="1756" w:type="dxa"/>
            <w:gridSpan w:val="2"/>
          </w:tcPr>
          <w:p w14:paraId="72ABB3AA" w14:textId="77777777" w:rsidR="00250014" w:rsidRPr="005114CE" w:rsidRDefault="00250014" w:rsidP="00490804">
            <w:pPr>
              <w:pStyle w:val="Heading4"/>
              <w:outlineLvl w:val="3"/>
            </w:pPr>
            <w:r w:rsidRPr="005114CE">
              <w:t>Did you graduate?</w:t>
            </w:r>
          </w:p>
        </w:tc>
        <w:tc>
          <w:tcPr>
            <w:tcW w:w="674" w:type="dxa"/>
            <w:gridSpan w:val="2"/>
          </w:tcPr>
          <w:p w14:paraId="401864DD" w14:textId="77777777" w:rsidR="00250014" w:rsidRPr="009C220D" w:rsidRDefault="00250014" w:rsidP="00490804">
            <w:pPr>
              <w:pStyle w:val="Checkbox"/>
            </w:pPr>
            <w:r>
              <w:t>YES</w:t>
            </w:r>
          </w:p>
          <w:p w14:paraId="02E23F8A"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5B1FCF">
              <w:fldChar w:fldCharType="separate"/>
            </w:r>
            <w:r w:rsidRPr="005114CE">
              <w:fldChar w:fldCharType="end"/>
            </w:r>
          </w:p>
        </w:tc>
        <w:tc>
          <w:tcPr>
            <w:tcW w:w="602" w:type="dxa"/>
          </w:tcPr>
          <w:p w14:paraId="3CAC4F06" w14:textId="77777777" w:rsidR="00250014" w:rsidRPr="009C220D" w:rsidRDefault="00250014" w:rsidP="00490804">
            <w:pPr>
              <w:pStyle w:val="Checkbox"/>
            </w:pPr>
            <w:r>
              <w:t>NO</w:t>
            </w:r>
          </w:p>
          <w:p w14:paraId="3960745F"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5B1FCF">
              <w:fldChar w:fldCharType="separate"/>
            </w:r>
            <w:r w:rsidRPr="005114CE">
              <w:fldChar w:fldCharType="end"/>
            </w:r>
          </w:p>
        </w:tc>
        <w:tc>
          <w:tcPr>
            <w:tcW w:w="917" w:type="dxa"/>
          </w:tcPr>
          <w:p w14:paraId="445D2D2A"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459A7721" w14:textId="77777777" w:rsidR="00250014" w:rsidRPr="005114CE" w:rsidRDefault="00250014" w:rsidP="00617C65">
            <w:pPr>
              <w:pStyle w:val="FieldText"/>
            </w:pPr>
          </w:p>
        </w:tc>
      </w:tr>
      <w:tr w:rsidR="00FD1DA8" w:rsidRPr="00613129" w14:paraId="14158C90" w14:textId="77777777" w:rsidTr="00D12D05">
        <w:trPr>
          <w:trHeight w:val="288"/>
        </w:trPr>
        <w:tc>
          <w:tcPr>
            <w:tcW w:w="810" w:type="dxa"/>
            <w:gridSpan w:val="2"/>
          </w:tcPr>
          <w:p w14:paraId="7D850EDE" w14:textId="77777777" w:rsidR="00FD1DA8" w:rsidRDefault="00FD1DA8" w:rsidP="00D12D05"/>
          <w:p w14:paraId="52208C31" w14:textId="77777777" w:rsidR="00FD1DA8" w:rsidRDefault="00FD1DA8" w:rsidP="00D12D05"/>
          <w:p w14:paraId="6D8AF6EA" w14:textId="59880479" w:rsidR="00FD1DA8" w:rsidRPr="005114CE" w:rsidRDefault="00FD1DA8" w:rsidP="00D12D05">
            <w:r>
              <w:t>Other</w:t>
            </w:r>
            <w:r w:rsidRPr="005114CE">
              <w:t>:</w:t>
            </w:r>
          </w:p>
        </w:tc>
        <w:tc>
          <w:tcPr>
            <w:tcW w:w="3304" w:type="dxa"/>
            <w:gridSpan w:val="4"/>
            <w:tcBorders>
              <w:bottom w:val="single" w:sz="4" w:space="0" w:color="auto"/>
            </w:tcBorders>
          </w:tcPr>
          <w:p w14:paraId="072F5211" w14:textId="77777777" w:rsidR="00FD1DA8" w:rsidRPr="005114CE" w:rsidRDefault="00FD1DA8" w:rsidP="00D12D05">
            <w:pPr>
              <w:pStyle w:val="FieldText"/>
            </w:pPr>
          </w:p>
        </w:tc>
        <w:tc>
          <w:tcPr>
            <w:tcW w:w="920" w:type="dxa"/>
            <w:gridSpan w:val="2"/>
          </w:tcPr>
          <w:p w14:paraId="3D6C0EBF" w14:textId="77777777" w:rsidR="00FD1DA8" w:rsidRPr="005114CE" w:rsidRDefault="00FD1DA8" w:rsidP="00D12D05">
            <w:pPr>
              <w:pStyle w:val="Heading4"/>
              <w:outlineLvl w:val="3"/>
            </w:pPr>
            <w:r w:rsidRPr="005114CE">
              <w:t>Address:</w:t>
            </w:r>
          </w:p>
        </w:tc>
        <w:tc>
          <w:tcPr>
            <w:tcW w:w="5046" w:type="dxa"/>
            <w:gridSpan w:val="4"/>
            <w:tcBorders>
              <w:bottom w:val="single" w:sz="4" w:space="0" w:color="auto"/>
            </w:tcBorders>
          </w:tcPr>
          <w:p w14:paraId="757E948B" w14:textId="77777777" w:rsidR="00FD1DA8" w:rsidRPr="005114CE" w:rsidRDefault="00FD1DA8" w:rsidP="00D12D05">
            <w:pPr>
              <w:pStyle w:val="FieldText"/>
            </w:pPr>
          </w:p>
        </w:tc>
      </w:tr>
    </w:tbl>
    <w:p w14:paraId="5494A57C" w14:textId="77777777" w:rsidR="00E476E6" w:rsidRDefault="00E476E6" w:rsidP="00E476E6"/>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E476E6" w:rsidRPr="00613129" w14:paraId="63DFFDD0" w14:textId="77777777" w:rsidTr="00D12D05">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659D5E63" w14:textId="77777777" w:rsidR="00E476E6" w:rsidRPr="005114CE" w:rsidRDefault="00E476E6" w:rsidP="00D12D05">
            <w:r w:rsidRPr="005114CE">
              <w:t>From:</w:t>
            </w:r>
          </w:p>
        </w:tc>
        <w:tc>
          <w:tcPr>
            <w:tcW w:w="958" w:type="dxa"/>
            <w:tcBorders>
              <w:bottom w:val="single" w:sz="4" w:space="0" w:color="auto"/>
            </w:tcBorders>
          </w:tcPr>
          <w:p w14:paraId="613ADBB9" w14:textId="77777777" w:rsidR="00E476E6" w:rsidRPr="005114CE" w:rsidRDefault="00E476E6" w:rsidP="00D12D05">
            <w:pPr>
              <w:pStyle w:val="FieldText"/>
            </w:pPr>
          </w:p>
        </w:tc>
        <w:tc>
          <w:tcPr>
            <w:tcW w:w="512" w:type="dxa"/>
          </w:tcPr>
          <w:p w14:paraId="2A0C274B" w14:textId="77777777" w:rsidR="00E476E6" w:rsidRPr="005114CE" w:rsidRDefault="00E476E6" w:rsidP="00D12D05">
            <w:pPr>
              <w:pStyle w:val="Heading4"/>
              <w:outlineLvl w:val="3"/>
            </w:pPr>
            <w:r w:rsidRPr="005114CE">
              <w:t>To:</w:t>
            </w:r>
          </w:p>
        </w:tc>
        <w:tc>
          <w:tcPr>
            <w:tcW w:w="1006" w:type="dxa"/>
            <w:tcBorders>
              <w:bottom w:val="single" w:sz="4" w:space="0" w:color="auto"/>
            </w:tcBorders>
          </w:tcPr>
          <w:p w14:paraId="2F4C2EFB" w14:textId="77777777" w:rsidR="00E476E6" w:rsidRPr="005114CE" w:rsidRDefault="00E476E6" w:rsidP="00D12D05">
            <w:pPr>
              <w:pStyle w:val="FieldText"/>
            </w:pPr>
          </w:p>
        </w:tc>
        <w:tc>
          <w:tcPr>
            <w:tcW w:w="1756" w:type="dxa"/>
          </w:tcPr>
          <w:p w14:paraId="18B318A5" w14:textId="77777777" w:rsidR="00E476E6" w:rsidRPr="005114CE" w:rsidRDefault="00E476E6" w:rsidP="00D12D05">
            <w:pPr>
              <w:pStyle w:val="Heading4"/>
              <w:outlineLvl w:val="3"/>
            </w:pPr>
            <w:r w:rsidRPr="005114CE">
              <w:t>Did you graduate?</w:t>
            </w:r>
          </w:p>
        </w:tc>
        <w:tc>
          <w:tcPr>
            <w:tcW w:w="674" w:type="dxa"/>
          </w:tcPr>
          <w:p w14:paraId="29C53408" w14:textId="77777777" w:rsidR="00E476E6" w:rsidRPr="009C220D" w:rsidRDefault="00E476E6" w:rsidP="00D12D05">
            <w:pPr>
              <w:pStyle w:val="Checkbox"/>
            </w:pPr>
            <w:r>
              <w:t>YES</w:t>
            </w:r>
          </w:p>
          <w:p w14:paraId="0D69D254" w14:textId="77777777" w:rsidR="00E476E6" w:rsidRPr="005114CE" w:rsidRDefault="00E476E6" w:rsidP="00D12D0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B1FCF">
              <w:fldChar w:fldCharType="separate"/>
            </w:r>
            <w:r w:rsidRPr="005114CE">
              <w:fldChar w:fldCharType="end"/>
            </w:r>
          </w:p>
        </w:tc>
        <w:tc>
          <w:tcPr>
            <w:tcW w:w="602" w:type="dxa"/>
          </w:tcPr>
          <w:p w14:paraId="2FB69591" w14:textId="77777777" w:rsidR="00E476E6" w:rsidRPr="009C220D" w:rsidRDefault="00E476E6" w:rsidP="00D12D05">
            <w:pPr>
              <w:pStyle w:val="Checkbox"/>
            </w:pPr>
            <w:r>
              <w:t>NO</w:t>
            </w:r>
          </w:p>
          <w:p w14:paraId="0A94A63C" w14:textId="77777777" w:rsidR="00E476E6" w:rsidRPr="005114CE" w:rsidRDefault="00E476E6" w:rsidP="00D12D0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B1FCF">
              <w:fldChar w:fldCharType="separate"/>
            </w:r>
            <w:r w:rsidRPr="005114CE">
              <w:fldChar w:fldCharType="end"/>
            </w:r>
          </w:p>
        </w:tc>
        <w:tc>
          <w:tcPr>
            <w:tcW w:w="917" w:type="dxa"/>
          </w:tcPr>
          <w:p w14:paraId="03B9F503" w14:textId="77777777" w:rsidR="00E476E6" w:rsidRPr="005114CE" w:rsidRDefault="00E476E6" w:rsidP="00D12D05">
            <w:pPr>
              <w:pStyle w:val="Heading4"/>
              <w:outlineLvl w:val="3"/>
            </w:pPr>
            <w:r w:rsidRPr="005114CE">
              <w:t>Degree:</w:t>
            </w:r>
          </w:p>
        </w:tc>
        <w:tc>
          <w:tcPr>
            <w:tcW w:w="2863" w:type="dxa"/>
            <w:tcBorders>
              <w:bottom w:val="single" w:sz="4" w:space="0" w:color="auto"/>
            </w:tcBorders>
          </w:tcPr>
          <w:p w14:paraId="0FF923D3" w14:textId="77777777" w:rsidR="00E476E6" w:rsidRPr="005114CE" w:rsidRDefault="00E476E6" w:rsidP="00D12D05">
            <w:pPr>
              <w:pStyle w:val="FieldText"/>
            </w:pPr>
          </w:p>
        </w:tc>
      </w:tr>
    </w:tbl>
    <w:p w14:paraId="0D4C8BAD" w14:textId="77777777" w:rsidR="00330050" w:rsidRDefault="00330050" w:rsidP="00330050">
      <w:pPr>
        <w:pStyle w:val="Heading2"/>
      </w:pPr>
      <w:r>
        <w:lastRenderedPageBreak/>
        <w:t>References</w:t>
      </w:r>
    </w:p>
    <w:p w14:paraId="4C97173B"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128AC5F4"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B6312CA" w14:textId="77777777" w:rsidR="000F2DF4" w:rsidRPr="005114CE" w:rsidRDefault="000F2DF4" w:rsidP="00490804">
            <w:r w:rsidRPr="005114CE">
              <w:t>Full Name:</w:t>
            </w:r>
          </w:p>
        </w:tc>
        <w:tc>
          <w:tcPr>
            <w:tcW w:w="5588" w:type="dxa"/>
            <w:tcBorders>
              <w:bottom w:val="single" w:sz="4" w:space="0" w:color="auto"/>
            </w:tcBorders>
          </w:tcPr>
          <w:p w14:paraId="02D4BFDB" w14:textId="77777777" w:rsidR="000F2DF4" w:rsidRPr="009C220D" w:rsidRDefault="000F2DF4" w:rsidP="00A211B2">
            <w:pPr>
              <w:pStyle w:val="FieldText"/>
            </w:pPr>
          </w:p>
        </w:tc>
        <w:tc>
          <w:tcPr>
            <w:tcW w:w="1350" w:type="dxa"/>
          </w:tcPr>
          <w:p w14:paraId="36D0DA53"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05546A9D" w14:textId="77777777" w:rsidR="000F2DF4" w:rsidRPr="009C220D" w:rsidRDefault="000F2DF4" w:rsidP="00A211B2">
            <w:pPr>
              <w:pStyle w:val="FieldText"/>
            </w:pPr>
          </w:p>
        </w:tc>
      </w:tr>
      <w:tr w:rsidR="000F2DF4" w:rsidRPr="005114CE" w14:paraId="5EE20662" w14:textId="77777777" w:rsidTr="00BD103E">
        <w:trPr>
          <w:trHeight w:val="360"/>
        </w:trPr>
        <w:tc>
          <w:tcPr>
            <w:tcW w:w="1072" w:type="dxa"/>
          </w:tcPr>
          <w:p w14:paraId="70D8EEF7"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4D5464F4" w14:textId="77777777" w:rsidR="000F2DF4" w:rsidRPr="009C220D" w:rsidRDefault="000F2DF4" w:rsidP="00A211B2">
            <w:pPr>
              <w:pStyle w:val="FieldText"/>
            </w:pPr>
          </w:p>
        </w:tc>
        <w:tc>
          <w:tcPr>
            <w:tcW w:w="1350" w:type="dxa"/>
          </w:tcPr>
          <w:p w14:paraId="39B1BBC8"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727DCB02" w14:textId="77777777" w:rsidR="000F2DF4" w:rsidRPr="009C220D" w:rsidRDefault="000F2DF4" w:rsidP="00682C69">
            <w:pPr>
              <w:pStyle w:val="FieldText"/>
            </w:pPr>
          </w:p>
        </w:tc>
      </w:tr>
      <w:tr w:rsidR="00BD103E" w:rsidRPr="005114CE" w14:paraId="583948A2" w14:textId="77777777" w:rsidTr="00BD103E">
        <w:trPr>
          <w:trHeight w:val="360"/>
        </w:trPr>
        <w:tc>
          <w:tcPr>
            <w:tcW w:w="1072" w:type="dxa"/>
            <w:tcBorders>
              <w:bottom w:val="single" w:sz="4" w:space="0" w:color="auto"/>
            </w:tcBorders>
          </w:tcPr>
          <w:p w14:paraId="201BC4C8" w14:textId="77777777" w:rsidR="00BD103E" w:rsidRDefault="00BD103E" w:rsidP="00490804">
            <w:r>
              <w:t>Address:</w:t>
            </w:r>
          </w:p>
        </w:tc>
        <w:tc>
          <w:tcPr>
            <w:tcW w:w="5588" w:type="dxa"/>
            <w:tcBorders>
              <w:top w:val="single" w:sz="4" w:space="0" w:color="auto"/>
              <w:bottom w:val="single" w:sz="4" w:space="0" w:color="auto"/>
            </w:tcBorders>
          </w:tcPr>
          <w:p w14:paraId="6458E4B3" w14:textId="77777777" w:rsidR="00BD103E" w:rsidRPr="009C220D" w:rsidRDefault="00BD103E" w:rsidP="00A211B2">
            <w:pPr>
              <w:pStyle w:val="FieldText"/>
            </w:pPr>
          </w:p>
        </w:tc>
        <w:tc>
          <w:tcPr>
            <w:tcW w:w="1350" w:type="dxa"/>
            <w:tcBorders>
              <w:bottom w:val="single" w:sz="4" w:space="0" w:color="auto"/>
            </w:tcBorders>
          </w:tcPr>
          <w:p w14:paraId="414AA223"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673ADCE6" w14:textId="77777777" w:rsidR="00BD103E" w:rsidRPr="009C220D" w:rsidRDefault="00BD103E" w:rsidP="00682C69">
            <w:pPr>
              <w:pStyle w:val="FieldText"/>
            </w:pPr>
          </w:p>
        </w:tc>
      </w:tr>
      <w:tr w:rsidR="00D55AFA" w:rsidRPr="005114CE" w14:paraId="5F012B79"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28A449F7"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41B65DC6"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0C3854FE"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68214281" w14:textId="77777777" w:rsidR="00D55AFA" w:rsidRDefault="00D55AFA" w:rsidP="00330050"/>
        </w:tc>
      </w:tr>
      <w:tr w:rsidR="000F2DF4" w:rsidRPr="005114CE" w14:paraId="00727F30" w14:textId="77777777" w:rsidTr="00BD103E">
        <w:trPr>
          <w:trHeight w:val="360"/>
        </w:trPr>
        <w:tc>
          <w:tcPr>
            <w:tcW w:w="1072" w:type="dxa"/>
            <w:tcBorders>
              <w:top w:val="single" w:sz="4" w:space="0" w:color="auto"/>
            </w:tcBorders>
          </w:tcPr>
          <w:p w14:paraId="4AEDAE47"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1B43B429" w14:textId="77777777" w:rsidR="000F2DF4" w:rsidRPr="009C220D" w:rsidRDefault="000F2DF4" w:rsidP="00A211B2">
            <w:pPr>
              <w:pStyle w:val="FieldText"/>
            </w:pPr>
          </w:p>
        </w:tc>
        <w:tc>
          <w:tcPr>
            <w:tcW w:w="1350" w:type="dxa"/>
            <w:tcBorders>
              <w:top w:val="single" w:sz="4" w:space="0" w:color="auto"/>
            </w:tcBorders>
          </w:tcPr>
          <w:p w14:paraId="0F633E9F"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6D66164D" w14:textId="77777777" w:rsidR="000F2DF4" w:rsidRPr="009C220D" w:rsidRDefault="000F2DF4" w:rsidP="00A211B2">
            <w:pPr>
              <w:pStyle w:val="FieldText"/>
            </w:pPr>
          </w:p>
        </w:tc>
      </w:tr>
      <w:tr w:rsidR="000D2539" w:rsidRPr="005114CE" w14:paraId="5DC1D688" w14:textId="77777777" w:rsidTr="00BD103E">
        <w:trPr>
          <w:trHeight w:val="360"/>
        </w:trPr>
        <w:tc>
          <w:tcPr>
            <w:tcW w:w="1072" w:type="dxa"/>
          </w:tcPr>
          <w:p w14:paraId="4386079D" w14:textId="77777777" w:rsidR="000D2539" w:rsidRPr="005114CE" w:rsidRDefault="000D2539" w:rsidP="00490804">
            <w:r>
              <w:t>Company:</w:t>
            </w:r>
          </w:p>
        </w:tc>
        <w:tc>
          <w:tcPr>
            <w:tcW w:w="5588" w:type="dxa"/>
            <w:tcBorders>
              <w:top w:val="single" w:sz="4" w:space="0" w:color="auto"/>
              <w:bottom w:val="single" w:sz="4" w:space="0" w:color="auto"/>
            </w:tcBorders>
          </w:tcPr>
          <w:p w14:paraId="07DEEE34" w14:textId="77777777" w:rsidR="000D2539" w:rsidRPr="009C220D" w:rsidRDefault="000D2539" w:rsidP="00A211B2">
            <w:pPr>
              <w:pStyle w:val="FieldText"/>
            </w:pPr>
          </w:p>
        </w:tc>
        <w:tc>
          <w:tcPr>
            <w:tcW w:w="1350" w:type="dxa"/>
          </w:tcPr>
          <w:p w14:paraId="0E64E981"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505EBE92" w14:textId="77777777" w:rsidR="000D2539" w:rsidRPr="009C220D" w:rsidRDefault="000D2539" w:rsidP="00682C69">
            <w:pPr>
              <w:pStyle w:val="FieldText"/>
            </w:pPr>
          </w:p>
        </w:tc>
      </w:tr>
      <w:tr w:rsidR="00BD103E" w:rsidRPr="005114CE" w14:paraId="454D1D0C" w14:textId="77777777" w:rsidTr="00BD103E">
        <w:trPr>
          <w:trHeight w:val="360"/>
        </w:trPr>
        <w:tc>
          <w:tcPr>
            <w:tcW w:w="1072" w:type="dxa"/>
            <w:tcBorders>
              <w:bottom w:val="single" w:sz="4" w:space="0" w:color="auto"/>
            </w:tcBorders>
          </w:tcPr>
          <w:p w14:paraId="70500408" w14:textId="77777777" w:rsidR="00BD103E" w:rsidRDefault="00BD103E" w:rsidP="00490804">
            <w:r w:rsidRPr="005114CE">
              <w:t>Address:</w:t>
            </w:r>
          </w:p>
        </w:tc>
        <w:tc>
          <w:tcPr>
            <w:tcW w:w="5588" w:type="dxa"/>
            <w:tcBorders>
              <w:top w:val="single" w:sz="4" w:space="0" w:color="auto"/>
              <w:bottom w:val="single" w:sz="4" w:space="0" w:color="auto"/>
            </w:tcBorders>
          </w:tcPr>
          <w:p w14:paraId="48B7A4EF" w14:textId="77777777" w:rsidR="00BD103E" w:rsidRPr="009C220D" w:rsidRDefault="00BD103E" w:rsidP="00A211B2">
            <w:pPr>
              <w:pStyle w:val="FieldText"/>
            </w:pPr>
          </w:p>
        </w:tc>
        <w:tc>
          <w:tcPr>
            <w:tcW w:w="1350" w:type="dxa"/>
            <w:tcBorders>
              <w:bottom w:val="single" w:sz="4" w:space="0" w:color="auto"/>
            </w:tcBorders>
          </w:tcPr>
          <w:p w14:paraId="483F52BE"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40562EC5" w14:textId="77777777" w:rsidR="00BD103E" w:rsidRPr="009C220D" w:rsidRDefault="00BD103E" w:rsidP="00682C69">
            <w:pPr>
              <w:pStyle w:val="FieldText"/>
            </w:pPr>
          </w:p>
        </w:tc>
      </w:tr>
      <w:tr w:rsidR="00D55AFA" w:rsidRPr="005114CE" w14:paraId="6EDFCEBE"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A603B43"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18CE5461"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3E87DB50"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7CF5703D" w14:textId="77777777" w:rsidR="00D55AFA" w:rsidRDefault="00D55AFA" w:rsidP="00330050"/>
        </w:tc>
      </w:tr>
      <w:tr w:rsidR="000D2539" w:rsidRPr="005114CE" w14:paraId="24149153" w14:textId="77777777" w:rsidTr="00BD103E">
        <w:trPr>
          <w:trHeight w:val="360"/>
        </w:trPr>
        <w:tc>
          <w:tcPr>
            <w:tcW w:w="1072" w:type="dxa"/>
            <w:tcBorders>
              <w:top w:val="single" w:sz="4" w:space="0" w:color="auto"/>
            </w:tcBorders>
          </w:tcPr>
          <w:p w14:paraId="1B0B2F29"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171CED2C" w14:textId="77777777" w:rsidR="000D2539" w:rsidRPr="009C220D" w:rsidRDefault="000D2539" w:rsidP="00607FED">
            <w:pPr>
              <w:pStyle w:val="FieldText"/>
              <w:keepLines/>
            </w:pPr>
          </w:p>
        </w:tc>
        <w:tc>
          <w:tcPr>
            <w:tcW w:w="1350" w:type="dxa"/>
            <w:tcBorders>
              <w:top w:val="single" w:sz="4" w:space="0" w:color="auto"/>
            </w:tcBorders>
          </w:tcPr>
          <w:p w14:paraId="4BC36A14"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22C96AD7" w14:textId="77777777" w:rsidR="000D2539" w:rsidRPr="009C220D" w:rsidRDefault="000D2539" w:rsidP="00607FED">
            <w:pPr>
              <w:pStyle w:val="FieldText"/>
              <w:keepLines/>
            </w:pPr>
          </w:p>
        </w:tc>
      </w:tr>
      <w:tr w:rsidR="000D2539" w:rsidRPr="005114CE" w14:paraId="7B8F7E51" w14:textId="77777777" w:rsidTr="00BD103E">
        <w:trPr>
          <w:trHeight w:val="360"/>
        </w:trPr>
        <w:tc>
          <w:tcPr>
            <w:tcW w:w="1072" w:type="dxa"/>
          </w:tcPr>
          <w:p w14:paraId="4417E11D" w14:textId="77777777" w:rsidR="000D2539" w:rsidRPr="005114CE" w:rsidRDefault="000D2539" w:rsidP="00490804">
            <w:r>
              <w:t>Company:</w:t>
            </w:r>
          </w:p>
        </w:tc>
        <w:tc>
          <w:tcPr>
            <w:tcW w:w="5588" w:type="dxa"/>
            <w:tcBorders>
              <w:top w:val="single" w:sz="4" w:space="0" w:color="auto"/>
              <w:bottom w:val="single" w:sz="4" w:space="0" w:color="auto"/>
            </w:tcBorders>
          </w:tcPr>
          <w:p w14:paraId="6323E5B5" w14:textId="77777777" w:rsidR="000D2539" w:rsidRPr="009C220D" w:rsidRDefault="000D2539" w:rsidP="00607FED">
            <w:pPr>
              <w:pStyle w:val="FieldText"/>
              <w:keepLines/>
            </w:pPr>
          </w:p>
        </w:tc>
        <w:tc>
          <w:tcPr>
            <w:tcW w:w="1350" w:type="dxa"/>
          </w:tcPr>
          <w:p w14:paraId="7330383A"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1BEA035B" w14:textId="77777777" w:rsidR="000D2539" w:rsidRPr="009C220D" w:rsidRDefault="000D2539" w:rsidP="00607FED">
            <w:pPr>
              <w:pStyle w:val="FieldText"/>
              <w:keepLines/>
            </w:pPr>
          </w:p>
        </w:tc>
      </w:tr>
      <w:tr w:rsidR="00BD103E" w:rsidRPr="005114CE" w14:paraId="31C62449" w14:textId="77777777" w:rsidTr="00BD103E">
        <w:trPr>
          <w:trHeight w:val="360"/>
        </w:trPr>
        <w:tc>
          <w:tcPr>
            <w:tcW w:w="1072" w:type="dxa"/>
          </w:tcPr>
          <w:p w14:paraId="4AEDD579" w14:textId="77777777" w:rsidR="00BD103E" w:rsidRDefault="00BD103E" w:rsidP="00490804">
            <w:r w:rsidRPr="005114CE">
              <w:t>Address:</w:t>
            </w:r>
          </w:p>
        </w:tc>
        <w:tc>
          <w:tcPr>
            <w:tcW w:w="5588" w:type="dxa"/>
            <w:tcBorders>
              <w:top w:val="single" w:sz="4" w:space="0" w:color="auto"/>
              <w:bottom w:val="single" w:sz="4" w:space="0" w:color="auto"/>
            </w:tcBorders>
          </w:tcPr>
          <w:p w14:paraId="21235A1A" w14:textId="77777777" w:rsidR="00BD103E" w:rsidRPr="009C220D" w:rsidRDefault="00BD103E" w:rsidP="00607FED">
            <w:pPr>
              <w:pStyle w:val="FieldText"/>
              <w:keepLines/>
            </w:pPr>
          </w:p>
        </w:tc>
        <w:tc>
          <w:tcPr>
            <w:tcW w:w="1350" w:type="dxa"/>
            <w:tcBorders>
              <w:bottom w:val="single" w:sz="4" w:space="0" w:color="auto"/>
            </w:tcBorders>
          </w:tcPr>
          <w:p w14:paraId="6444546F"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2C6820FC" w14:textId="77777777" w:rsidR="00BD103E" w:rsidRPr="009C220D" w:rsidRDefault="00BD103E" w:rsidP="00607FED">
            <w:pPr>
              <w:pStyle w:val="FieldText"/>
              <w:keepLines/>
            </w:pPr>
          </w:p>
        </w:tc>
      </w:tr>
    </w:tbl>
    <w:p w14:paraId="196ADBF7"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5257033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385453C" w14:textId="77777777" w:rsidR="000D2539" w:rsidRPr="005114CE" w:rsidRDefault="000D2539" w:rsidP="00490804">
            <w:r w:rsidRPr="005114CE">
              <w:t>Company:</w:t>
            </w:r>
          </w:p>
        </w:tc>
        <w:tc>
          <w:tcPr>
            <w:tcW w:w="5768" w:type="dxa"/>
            <w:tcBorders>
              <w:bottom w:val="single" w:sz="4" w:space="0" w:color="auto"/>
            </w:tcBorders>
          </w:tcPr>
          <w:p w14:paraId="1ABDD29C" w14:textId="77777777" w:rsidR="000D2539" w:rsidRPr="009C220D" w:rsidRDefault="000D2539" w:rsidP="0014663E">
            <w:pPr>
              <w:pStyle w:val="FieldText"/>
            </w:pPr>
          </w:p>
        </w:tc>
        <w:tc>
          <w:tcPr>
            <w:tcW w:w="1170" w:type="dxa"/>
          </w:tcPr>
          <w:p w14:paraId="7F456CE8"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256FF000" w14:textId="77777777" w:rsidR="000D2539" w:rsidRPr="009C220D" w:rsidRDefault="000D2539" w:rsidP="00682C69">
            <w:pPr>
              <w:pStyle w:val="FieldText"/>
            </w:pPr>
          </w:p>
        </w:tc>
      </w:tr>
      <w:tr w:rsidR="000D2539" w:rsidRPr="00613129" w14:paraId="556B5F2C" w14:textId="77777777" w:rsidTr="00BD103E">
        <w:trPr>
          <w:trHeight w:val="360"/>
        </w:trPr>
        <w:tc>
          <w:tcPr>
            <w:tcW w:w="1072" w:type="dxa"/>
          </w:tcPr>
          <w:p w14:paraId="6F245A28"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60A39B4D" w14:textId="77777777" w:rsidR="000D2539" w:rsidRPr="009C220D" w:rsidRDefault="000D2539" w:rsidP="0014663E">
            <w:pPr>
              <w:pStyle w:val="FieldText"/>
            </w:pPr>
          </w:p>
        </w:tc>
        <w:tc>
          <w:tcPr>
            <w:tcW w:w="1170" w:type="dxa"/>
          </w:tcPr>
          <w:p w14:paraId="7F89D307"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6571AF9F" w14:textId="77777777" w:rsidR="000D2539" w:rsidRPr="009C220D" w:rsidRDefault="000D2539" w:rsidP="0014663E">
            <w:pPr>
              <w:pStyle w:val="FieldText"/>
            </w:pPr>
          </w:p>
        </w:tc>
      </w:tr>
    </w:tbl>
    <w:p w14:paraId="132EF0DB"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149892C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DABB2F"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4BA157"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47940F9"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BE7D68"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DDB64E"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A798AB" w14:textId="77777777" w:rsidR="008F5BCD" w:rsidRPr="009C220D" w:rsidRDefault="008F5BCD" w:rsidP="00856C35">
            <w:pPr>
              <w:pStyle w:val="FieldText"/>
            </w:pPr>
            <w:r w:rsidRPr="009C220D">
              <w:t>$</w:t>
            </w:r>
          </w:p>
        </w:tc>
      </w:tr>
    </w:tbl>
    <w:p w14:paraId="3C4431D7"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64F9990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F38D282" w14:textId="77777777" w:rsidR="000D2539" w:rsidRPr="005114CE" w:rsidRDefault="000D2539" w:rsidP="00490804">
            <w:r w:rsidRPr="005114CE">
              <w:t>Responsibilities:</w:t>
            </w:r>
          </w:p>
        </w:tc>
        <w:tc>
          <w:tcPr>
            <w:tcW w:w="8589" w:type="dxa"/>
            <w:tcBorders>
              <w:bottom w:val="single" w:sz="4" w:space="0" w:color="auto"/>
            </w:tcBorders>
          </w:tcPr>
          <w:p w14:paraId="61F0910D" w14:textId="77777777" w:rsidR="000D2539" w:rsidRPr="009C220D" w:rsidRDefault="000D2539" w:rsidP="0014663E">
            <w:pPr>
              <w:pStyle w:val="FieldText"/>
            </w:pPr>
          </w:p>
        </w:tc>
      </w:tr>
    </w:tbl>
    <w:p w14:paraId="5670A4AB"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18FABB1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A6A0904" w14:textId="77777777" w:rsidR="000D2539" w:rsidRPr="005114CE" w:rsidRDefault="000D2539" w:rsidP="00490804">
            <w:r w:rsidRPr="005114CE">
              <w:t>From:</w:t>
            </w:r>
          </w:p>
        </w:tc>
        <w:tc>
          <w:tcPr>
            <w:tcW w:w="1440" w:type="dxa"/>
            <w:tcBorders>
              <w:bottom w:val="single" w:sz="4" w:space="0" w:color="auto"/>
            </w:tcBorders>
          </w:tcPr>
          <w:p w14:paraId="10E8B094" w14:textId="77777777" w:rsidR="000D2539" w:rsidRPr="009C220D" w:rsidRDefault="000D2539" w:rsidP="0014663E">
            <w:pPr>
              <w:pStyle w:val="FieldText"/>
            </w:pPr>
          </w:p>
        </w:tc>
        <w:tc>
          <w:tcPr>
            <w:tcW w:w="450" w:type="dxa"/>
          </w:tcPr>
          <w:p w14:paraId="49CAD43D"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053D0407" w14:textId="77777777" w:rsidR="000D2539" w:rsidRPr="009C220D" w:rsidRDefault="000D2539" w:rsidP="0014663E">
            <w:pPr>
              <w:pStyle w:val="FieldText"/>
            </w:pPr>
          </w:p>
        </w:tc>
        <w:tc>
          <w:tcPr>
            <w:tcW w:w="2070" w:type="dxa"/>
          </w:tcPr>
          <w:p w14:paraId="10D0282F"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1CA249ED" w14:textId="77777777" w:rsidR="000D2539" w:rsidRPr="009C220D" w:rsidRDefault="000D2539" w:rsidP="0014663E">
            <w:pPr>
              <w:pStyle w:val="FieldText"/>
            </w:pPr>
          </w:p>
        </w:tc>
      </w:tr>
    </w:tbl>
    <w:p w14:paraId="65E7A7A9"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1C349F2B"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0317DD7C" w14:textId="77777777" w:rsidR="000D2539" w:rsidRPr="005114CE" w:rsidRDefault="000D2539" w:rsidP="00490804">
            <w:r w:rsidRPr="005114CE">
              <w:t>May we contact your previous supervisor for a reference?</w:t>
            </w:r>
          </w:p>
        </w:tc>
        <w:tc>
          <w:tcPr>
            <w:tcW w:w="900" w:type="dxa"/>
          </w:tcPr>
          <w:p w14:paraId="45987E6A" w14:textId="77777777" w:rsidR="000D2539" w:rsidRPr="009C220D" w:rsidRDefault="000D2539" w:rsidP="00490804">
            <w:pPr>
              <w:pStyle w:val="Checkbox"/>
            </w:pPr>
            <w:r>
              <w:t>YES</w:t>
            </w:r>
          </w:p>
          <w:p w14:paraId="06369456"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5B1FCF">
              <w:fldChar w:fldCharType="separate"/>
            </w:r>
            <w:r w:rsidRPr="005114CE">
              <w:fldChar w:fldCharType="end"/>
            </w:r>
          </w:p>
        </w:tc>
        <w:tc>
          <w:tcPr>
            <w:tcW w:w="900" w:type="dxa"/>
          </w:tcPr>
          <w:p w14:paraId="76E559F7" w14:textId="77777777" w:rsidR="000D2539" w:rsidRPr="009C220D" w:rsidRDefault="000D2539" w:rsidP="00490804">
            <w:pPr>
              <w:pStyle w:val="Checkbox"/>
            </w:pPr>
            <w:r>
              <w:t>NO</w:t>
            </w:r>
          </w:p>
          <w:p w14:paraId="57B957CF"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5B1FCF">
              <w:fldChar w:fldCharType="separate"/>
            </w:r>
            <w:r w:rsidRPr="005114CE">
              <w:fldChar w:fldCharType="end"/>
            </w:r>
          </w:p>
        </w:tc>
        <w:tc>
          <w:tcPr>
            <w:tcW w:w="3240" w:type="dxa"/>
          </w:tcPr>
          <w:p w14:paraId="7C6A7C6F" w14:textId="77777777" w:rsidR="000D2539" w:rsidRPr="005114CE" w:rsidRDefault="000D2539" w:rsidP="005557F6">
            <w:pPr>
              <w:rPr>
                <w:szCs w:val="19"/>
              </w:rPr>
            </w:pPr>
          </w:p>
        </w:tc>
      </w:tr>
      <w:tr w:rsidR="00176E67" w:rsidRPr="00613129" w14:paraId="246FA6DA" w14:textId="77777777" w:rsidTr="00BD103E">
        <w:tc>
          <w:tcPr>
            <w:tcW w:w="5040" w:type="dxa"/>
            <w:tcBorders>
              <w:bottom w:val="single" w:sz="4" w:space="0" w:color="auto"/>
            </w:tcBorders>
          </w:tcPr>
          <w:p w14:paraId="29CAFD61" w14:textId="77777777" w:rsidR="00176E67" w:rsidRPr="005114CE" w:rsidRDefault="00176E67" w:rsidP="00490804"/>
        </w:tc>
        <w:tc>
          <w:tcPr>
            <w:tcW w:w="900" w:type="dxa"/>
            <w:tcBorders>
              <w:bottom w:val="single" w:sz="4" w:space="0" w:color="auto"/>
            </w:tcBorders>
          </w:tcPr>
          <w:p w14:paraId="6B673406" w14:textId="77777777" w:rsidR="00176E67" w:rsidRDefault="00176E67" w:rsidP="00490804">
            <w:pPr>
              <w:pStyle w:val="Checkbox"/>
            </w:pPr>
          </w:p>
        </w:tc>
        <w:tc>
          <w:tcPr>
            <w:tcW w:w="900" w:type="dxa"/>
            <w:tcBorders>
              <w:bottom w:val="single" w:sz="4" w:space="0" w:color="auto"/>
            </w:tcBorders>
          </w:tcPr>
          <w:p w14:paraId="7143B673" w14:textId="77777777" w:rsidR="00176E67" w:rsidRDefault="00176E67" w:rsidP="00490804">
            <w:pPr>
              <w:pStyle w:val="Checkbox"/>
            </w:pPr>
          </w:p>
        </w:tc>
        <w:tc>
          <w:tcPr>
            <w:tcW w:w="3240" w:type="dxa"/>
            <w:tcBorders>
              <w:bottom w:val="single" w:sz="4" w:space="0" w:color="auto"/>
            </w:tcBorders>
          </w:tcPr>
          <w:p w14:paraId="4DBB45C0" w14:textId="77777777" w:rsidR="00176E67" w:rsidRPr="005114CE" w:rsidRDefault="00176E67" w:rsidP="005557F6">
            <w:pPr>
              <w:rPr>
                <w:szCs w:val="19"/>
              </w:rPr>
            </w:pPr>
          </w:p>
        </w:tc>
      </w:tr>
      <w:tr w:rsidR="00BC07E3" w:rsidRPr="00613129" w14:paraId="38255AF6" w14:textId="77777777" w:rsidTr="00BD103E">
        <w:tc>
          <w:tcPr>
            <w:tcW w:w="5040" w:type="dxa"/>
            <w:tcBorders>
              <w:top w:val="single" w:sz="4" w:space="0" w:color="auto"/>
              <w:bottom w:val="single" w:sz="4" w:space="0" w:color="auto"/>
            </w:tcBorders>
            <w:shd w:val="clear" w:color="auto" w:fill="F2F2F2" w:themeFill="background1" w:themeFillShade="F2"/>
          </w:tcPr>
          <w:p w14:paraId="6A60B356"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1ACCE8A6"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4205EC31"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7842DD01" w14:textId="77777777" w:rsidR="00BC07E3" w:rsidRPr="005114CE" w:rsidRDefault="00BC07E3" w:rsidP="005557F6">
            <w:pPr>
              <w:rPr>
                <w:szCs w:val="19"/>
              </w:rPr>
            </w:pPr>
          </w:p>
        </w:tc>
      </w:tr>
    </w:tbl>
    <w:p w14:paraId="0C1F62EA"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5D2B52EE"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B2272CA" w14:textId="77777777" w:rsidR="00BC07E3" w:rsidRPr="005114CE" w:rsidRDefault="00BC07E3" w:rsidP="00BC07E3">
            <w:r w:rsidRPr="005114CE">
              <w:t>Company:</w:t>
            </w:r>
          </w:p>
        </w:tc>
        <w:tc>
          <w:tcPr>
            <w:tcW w:w="5768" w:type="dxa"/>
            <w:tcBorders>
              <w:bottom w:val="single" w:sz="4" w:space="0" w:color="auto"/>
            </w:tcBorders>
          </w:tcPr>
          <w:p w14:paraId="639A89AB" w14:textId="77777777" w:rsidR="00BC07E3" w:rsidRPr="009C220D" w:rsidRDefault="00BC07E3" w:rsidP="00BC07E3">
            <w:pPr>
              <w:pStyle w:val="FieldText"/>
            </w:pPr>
          </w:p>
        </w:tc>
        <w:tc>
          <w:tcPr>
            <w:tcW w:w="1170" w:type="dxa"/>
          </w:tcPr>
          <w:p w14:paraId="3AA0609B"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35A6DAF9" w14:textId="77777777" w:rsidR="00BC07E3" w:rsidRPr="009C220D" w:rsidRDefault="00BC07E3" w:rsidP="00BC07E3">
            <w:pPr>
              <w:pStyle w:val="FieldText"/>
            </w:pPr>
          </w:p>
        </w:tc>
      </w:tr>
      <w:tr w:rsidR="00BC07E3" w:rsidRPr="00613129" w14:paraId="24019A6E" w14:textId="77777777" w:rsidTr="00BD103E">
        <w:trPr>
          <w:trHeight w:val="360"/>
        </w:trPr>
        <w:tc>
          <w:tcPr>
            <w:tcW w:w="1072" w:type="dxa"/>
          </w:tcPr>
          <w:p w14:paraId="62195172"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00566C38" w14:textId="77777777" w:rsidR="00BC07E3" w:rsidRPr="009C220D" w:rsidRDefault="00BC07E3" w:rsidP="00BC07E3">
            <w:pPr>
              <w:pStyle w:val="FieldText"/>
            </w:pPr>
          </w:p>
        </w:tc>
        <w:tc>
          <w:tcPr>
            <w:tcW w:w="1170" w:type="dxa"/>
          </w:tcPr>
          <w:p w14:paraId="0E823FBE"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35D4139F" w14:textId="77777777" w:rsidR="00BC07E3" w:rsidRPr="009C220D" w:rsidRDefault="00BC07E3" w:rsidP="00BC07E3">
            <w:pPr>
              <w:pStyle w:val="FieldText"/>
            </w:pPr>
          </w:p>
        </w:tc>
      </w:tr>
    </w:tbl>
    <w:p w14:paraId="6C8E2794"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578E3F6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4914CC2" w14:textId="77777777" w:rsidR="00BC07E3" w:rsidRPr="005114CE" w:rsidRDefault="00BC07E3" w:rsidP="00BC07E3">
            <w:r w:rsidRPr="005114CE">
              <w:t>Job Title:</w:t>
            </w:r>
          </w:p>
        </w:tc>
        <w:tc>
          <w:tcPr>
            <w:tcW w:w="2888" w:type="dxa"/>
            <w:tcBorders>
              <w:bottom w:val="single" w:sz="4" w:space="0" w:color="auto"/>
            </w:tcBorders>
          </w:tcPr>
          <w:p w14:paraId="753A68D8" w14:textId="77777777" w:rsidR="00BC07E3" w:rsidRPr="009C220D" w:rsidRDefault="00BC07E3" w:rsidP="00BC07E3">
            <w:pPr>
              <w:pStyle w:val="FieldText"/>
            </w:pPr>
          </w:p>
        </w:tc>
        <w:tc>
          <w:tcPr>
            <w:tcW w:w="1530" w:type="dxa"/>
          </w:tcPr>
          <w:p w14:paraId="5CD5136A"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7556A78A" w14:textId="77777777" w:rsidR="00BC07E3" w:rsidRPr="009C220D" w:rsidRDefault="00BC07E3" w:rsidP="00BC07E3">
            <w:pPr>
              <w:pStyle w:val="FieldText"/>
            </w:pPr>
            <w:r w:rsidRPr="009C220D">
              <w:t>$</w:t>
            </w:r>
          </w:p>
        </w:tc>
        <w:tc>
          <w:tcPr>
            <w:tcW w:w="1620" w:type="dxa"/>
          </w:tcPr>
          <w:p w14:paraId="186657C4"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2941ACC8" w14:textId="77777777" w:rsidR="00BC07E3" w:rsidRPr="009C220D" w:rsidRDefault="00BC07E3" w:rsidP="00BC07E3">
            <w:pPr>
              <w:pStyle w:val="FieldText"/>
            </w:pPr>
            <w:r w:rsidRPr="009C220D">
              <w:t>$</w:t>
            </w:r>
          </w:p>
        </w:tc>
      </w:tr>
    </w:tbl>
    <w:p w14:paraId="072469CF"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202E643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1AFBCD91" w14:textId="77777777" w:rsidR="00BC07E3" w:rsidRPr="005114CE" w:rsidRDefault="00BC07E3" w:rsidP="00BC07E3">
            <w:r w:rsidRPr="005114CE">
              <w:t>Responsibilities:</w:t>
            </w:r>
          </w:p>
        </w:tc>
        <w:tc>
          <w:tcPr>
            <w:tcW w:w="8589" w:type="dxa"/>
            <w:tcBorders>
              <w:bottom w:val="single" w:sz="4" w:space="0" w:color="auto"/>
            </w:tcBorders>
          </w:tcPr>
          <w:p w14:paraId="490A0353" w14:textId="77777777" w:rsidR="00BC07E3" w:rsidRPr="009C220D" w:rsidRDefault="00BC07E3" w:rsidP="00BC07E3">
            <w:pPr>
              <w:pStyle w:val="FieldText"/>
            </w:pPr>
          </w:p>
        </w:tc>
      </w:tr>
    </w:tbl>
    <w:p w14:paraId="2EC75C63"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EF4AD8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130039A" w14:textId="77777777" w:rsidR="00BC07E3" w:rsidRPr="005114CE" w:rsidRDefault="00BC07E3" w:rsidP="00BC07E3">
            <w:r w:rsidRPr="005114CE">
              <w:t>From:</w:t>
            </w:r>
          </w:p>
        </w:tc>
        <w:tc>
          <w:tcPr>
            <w:tcW w:w="1440" w:type="dxa"/>
            <w:tcBorders>
              <w:bottom w:val="single" w:sz="4" w:space="0" w:color="auto"/>
            </w:tcBorders>
          </w:tcPr>
          <w:p w14:paraId="1A070948" w14:textId="77777777" w:rsidR="00BC07E3" w:rsidRPr="009C220D" w:rsidRDefault="00BC07E3" w:rsidP="00BC07E3">
            <w:pPr>
              <w:pStyle w:val="FieldText"/>
            </w:pPr>
          </w:p>
        </w:tc>
        <w:tc>
          <w:tcPr>
            <w:tcW w:w="450" w:type="dxa"/>
          </w:tcPr>
          <w:p w14:paraId="1AFBDCEF"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4B578521" w14:textId="77777777" w:rsidR="00BC07E3" w:rsidRPr="009C220D" w:rsidRDefault="00BC07E3" w:rsidP="00BC07E3">
            <w:pPr>
              <w:pStyle w:val="FieldText"/>
            </w:pPr>
          </w:p>
        </w:tc>
        <w:tc>
          <w:tcPr>
            <w:tcW w:w="2070" w:type="dxa"/>
          </w:tcPr>
          <w:p w14:paraId="779B27B0"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164E8FF0" w14:textId="77777777" w:rsidR="00BC07E3" w:rsidRPr="009C220D" w:rsidRDefault="00BC07E3" w:rsidP="00BC07E3">
            <w:pPr>
              <w:pStyle w:val="FieldText"/>
            </w:pPr>
          </w:p>
        </w:tc>
      </w:tr>
    </w:tbl>
    <w:p w14:paraId="6BB2B903"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6657EC62"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42708A2C" w14:textId="77777777" w:rsidR="00BC07E3" w:rsidRPr="005114CE" w:rsidRDefault="00BC07E3" w:rsidP="00BC07E3">
            <w:r w:rsidRPr="005114CE">
              <w:t>May we contact your previous supervisor for a reference?</w:t>
            </w:r>
          </w:p>
        </w:tc>
        <w:tc>
          <w:tcPr>
            <w:tcW w:w="900" w:type="dxa"/>
          </w:tcPr>
          <w:p w14:paraId="72718AFB" w14:textId="77777777" w:rsidR="00BC07E3" w:rsidRPr="009C220D" w:rsidRDefault="00BC07E3" w:rsidP="00BC07E3">
            <w:pPr>
              <w:pStyle w:val="Checkbox"/>
            </w:pPr>
            <w:r>
              <w:t>YES</w:t>
            </w:r>
          </w:p>
          <w:p w14:paraId="08EDA697"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B1FCF">
              <w:fldChar w:fldCharType="separate"/>
            </w:r>
            <w:r w:rsidRPr="005114CE">
              <w:fldChar w:fldCharType="end"/>
            </w:r>
          </w:p>
        </w:tc>
        <w:tc>
          <w:tcPr>
            <w:tcW w:w="900" w:type="dxa"/>
          </w:tcPr>
          <w:p w14:paraId="201C9572" w14:textId="77777777" w:rsidR="00BC07E3" w:rsidRPr="009C220D" w:rsidRDefault="00BC07E3" w:rsidP="00BC07E3">
            <w:pPr>
              <w:pStyle w:val="Checkbox"/>
            </w:pPr>
            <w:r>
              <w:t>NO</w:t>
            </w:r>
          </w:p>
          <w:p w14:paraId="039DFECC"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B1FCF">
              <w:fldChar w:fldCharType="separate"/>
            </w:r>
            <w:r w:rsidRPr="005114CE">
              <w:fldChar w:fldCharType="end"/>
            </w:r>
          </w:p>
        </w:tc>
        <w:tc>
          <w:tcPr>
            <w:tcW w:w="3240" w:type="dxa"/>
          </w:tcPr>
          <w:p w14:paraId="5F449D6B" w14:textId="77777777" w:rsidR="00BC07E3" w:rsidRPr="005114CE" w:rsidRDefault="00BC07E3" w:rsidP="00BC07E3">
            <w:pPr>
              <w:rPr>
                <w:szCs w:val="19"/>
              </w:rPr>
            </w:pPr>
          </w:p>
        </w:tc>
      </w:tr>
      <w:tr w:rsidR="00176E67" w:rsidRPr="00613129" w14:paraId="25272EA8" w14:textId="77777777" w:rsidTr="00BD103E">
        <w:tc>
          <w:tcPr>
            <w:tcW w:w="5040" w:type="dxa"/>
            <w:tcBorders>
              <w:bottom w:val="single" w:sz="4" w:space="0" w:color="auto"/>
            </w:tcBorders>
          </w:tcPr>
          <w:p w14:paraId="561455A0" w14:textId="77777777" w:rsidR="00176E67" w:rsidRPr="005114CE" w:rsidRDefault="00176E67" w:rsidP="00BC07E3"/>
        </w:tc>
        <w:tc>
          <w:tcPr>
            <w:tcW w:w="900" w:type="dxa"/>
            <w:tcBorders>
              <w:bottom w:val="single" w:sz="4" w:space="0" w:color="auto"/>
            </w:tcBorders>
          </w:tcPr>
          <w:p w14:paraId="6525B5C9" w14:textId="77777777" w:rsidR="00176E67" w:rsidRDefault="00176E67" w:rsidP="00BC07E3">
            <w:pPr>
              <w:pStyle w:val="Checkbox"/>
            </w:pPr>
          </w:p>
        </w:tc>
        <w:tc>
          <w:tcPr>
            <w:tcW w:w="900" w:type="dxa"/>
            <w:tcBorders>
              <w:bottom w:val="single" w:sz="4" w:space="0" w:color="auto"/>
            </w:tcBorders>
          </w:tcPr>
          <w:p w14:paraId="72BBD7FA" w14:textId="77777777" w:rsidR="00176E67" w:rsidRDefault="00176E67" w:rsidP="00BC07E3">
            <w:pPr>
              <w:pStyle w:val="Checkbox"/>
            </w:pPr>
          </w:p>
        </w:tc>
        <w:tc>
          <w:tcPr>
            <w:tcW w:w="3240" w:type="dxa"/>
            <w:tcBorders>
              <w:bottom w:val="single" w:sz="4" w:space="0" w:color="auto"/>
            </w:tcBorders>
          </w:tcPr>
          <w:p w14:paraId="2B598A9B" w14:textId="77777777" w:rsidR="00176E67" w:rsidRPr="005114CE" w:rsidRDefault="00176E67" w:rsidP="00BC07E3">
            <w:pPr>
              <w:rPr>
                <w:szCs w:val="19"/>
              </w:rPr>
            </w:pPr>
          </w:p>
        </w:tc>
      </w:tr>
      <w:tr w:rsidR="00176E67" w:rsidRPr="00613129" w14:paraId="2895456F" w14:textId="77777777" w:rsidTr="00BD103E">
        <w:tc>
          <w:tcPr>
            <w:tcW w:w="5040" w:type="dxa"/>
            <w:tcBorders>
              <w:top w:val="single" w:sz="4" w:space="0" w:color="auto"/>
              <w:bottom w:val="single" w:sz="4" w:space="0" w:color="auto"/>
            </w:tcBorders>
            <w:shd w:val="clear" w:color="auto" w:fill="F2F2F2" w:themeFill="background1" w:themeFillShade="F2"/>
          </w:tcPr>
          <w:p w14:paraId="6B35AE68"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0570C1A6"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1C1A624"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0D0F8CB2" w14:textId="77777777" w:rsidR="00176E67" w:rsidRPr="005114CE" w:rsidRDefault="00176E67" w:rsidP="00BC07E3">
            <w:pPr>
              <w:rPr>
                <w:szCs w:val="19"/>
              </w:rPr>
            </w:pPr>
          </w:p>
        </w:tc>
      </w:tr>
    </w:tbl>
    <w:p w14:paraId="019572B8" w14:textId="77777777" w:rsidR="00BC07E3" w:rsidRDefault="00BC07E3" w:rsidP="00BC07E3"/>
    <w:p w14:paraId="5B0B4E84" w14:textId="77777777" w:rsidR="00BC07E3" w:rsidRDefault="00BC07E3" w:rsidP="00BC07E3"/>
    <w:p w14:paraId="666AC260" w14:textId="77777777" w:rsidR="00BC07E3" w:rsidRDefault="00BC07E3" w:rsidP="00BC07E3"/>
    <w:p w14:paraId="7F2ECB0E" w14:textId="77777777" w:rsidR="00BC07E3" w:rsidRDefault="00BC07E3" w:rsidP="00BC07E3"/>
    <w:p w14:paraId="2D8119C8" w14:textId="77777777" w:rsidR="00BC07E3" w:rsidRDefault="00BC07E3" w:rsidP="00BC07E3"/>
    <w:p w14:paraId="1BDD9785" w14:textId="77777777" w:rsidR="00871876" w:rsidRDefault="00871876" w:rsidP="00871876">
      <w:pPr>
        <w:pStyle w:val="Heading2"/>
      </w:pPr>
      <w: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69776F9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1F0A7899" w14:textId="77777777" w:rsidR="000D2539" w:rsidRPr="005114CE" w:rsidRDefault="000D2539" w:rsidP="00490804">
            <w:r w:rsidRPr="005114CE">
              <w:t>Branch:</w:t>
            </w:r>
          </w:p>
        </w:tc>
        <w:tc>
          <w:tcPr>
            <w:tcW w:w="5207" w:type="dxa"/>
            <w:tcBorders>
              <w:bottom w:val="single" w:sz="4" w:space="0" w:color="auto"/>
            </w:tcBorders>
          </w:tcPr>
          <w:p w14:paraId="6FC150A8" w14:textId="20CC9A95" w:rsidR="000D2539" w:rsidRPr="009C220D" w:rsidRDefault="000D2539" w:rsidP="00902964">
            <w:pPr>
              <w:pStyle w:val="FieldText"/>
            </w:pPr>
          </w:p>
        </w:tc>
        <w:tc>
          <w:tcPr>
            <w:tcW w:w="846" w:type="dxa"/>
          </w:tcPr>
          <w:p w14:paraId="66403D62"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497FB849" w14:textId="77777777" w:rsidR="000D2539" w:rsidRPr="009C220D" w:rsidRDefault="000D2539" w:rsidP="00902964">
            <w:pPr>
              <w:pStyle w:val="FieldText"/>
            </w:pPr>
          </w:p>
        </w:tc>
        <w:tc>
          <w:tcPr>
            <w:tcW w:w="540" w:type="dxa"/>
          </w:tcPr>
          <w:p w14:paraId="43CDA0A3"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42985812" w14:textId="77777777" w:rsidR="000D2539" w:rsidRPr="009C220D" w:rsidRDefault="000D2539" w:rsidP="00902964">
            <w:pPr>
              <w:pStyle w:val="FieldText"/>
            </w:pPr>
          </w:p>
        </w:tc>
      </w:tr>
    </w:tbl>
    <w:p w14:paraId="260212BC"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78FEDB0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8958652" w14:textId="77777777" w:rsidR="000D2539" w:rsidRPr="005114CE" w:rsidRDefault="000D2539" w:rsidP="00490804">
            <w:r w:rsidRPr="005114CE">
              <w:t>Rank at Discharge:</w:t>
            </w:r>
          </w:p>
        </w:tc>
        <w:tc>
          <w:tcPr>
            <w:tcW w:w="3120" w:type="dxa"/>
            <w:tcBorders>
              <w:bottom w:val="single" w:sz="4" w:space="0" w:color="auto"/>
            </w:tcBorders>
          </w:tcPr>
          <w:p w14:paraId="5B4ED154" w14:textId="77777777" w:rsidR="000D2539" w:rsidRPr="009C220D" w:rsidRDefault="000D2539" w:rsidP="00902964">
            <w:pPr>
              <w:pStyle w:val="FieldText"/>
            </w:pPr>
          </w:p>
        </w:tc>
        <w:tc>
          <w:tcPr>
            <w:tcW w:w="1927" w:type="dxa"/>
          </w:tcPr>
          <w:p w14:paraId="79C15FAD"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0A8059BA" w14:textId="77777777" w:rsidR="000D2539" w:rsidRPr="009C220D" w:rsidRDefault="000D2539" w:rsidP="00902964">
            <w:pPr>
              <w:pStyle w:val="FieldText"/>
            </w:pPr>
          </w:p>
        </w:tc>
      </w:tr>
    </w:tbl>
    <w:p w14:paraId="6424BC88"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1DFA327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7061A151" w14:textId="77777777" w:rsidR="000D2539" w:rsidRPr="005114CE" w:rsidRDefault="000D2539" w:rsidP="00490804">
            <w:r w:rsidRPr="005114CE">
              <w:t>If other than honorable, explain:</w:t>
            </w:r>
          </w:p>
        </w:tc>
        <w:tc>
          <w:tcPr>
            <w:tcW w:w="7238" w:type="dxa"/>
            <w:tcBorders>
              <w:bottom w:val="single" w:sz="4" w:space="0" w:color="auto"/>
            </w:tcBorders>
          </w:tcPr>
          <w:p w14:paraId="6C76A08D" w14:textId="77777777" w:rsidR="000D2539" w:rsidRPr="009C220D" w:rsidRDefault="000D2539" w:rsidP="00902964">
            <w:pPr>
              <w:pStyle w:val="FieldText"/>
            </w:pPr>
          </w:p>
        </w:tc>
      </w:tr>
    </w:tbl>
    <w:p w14:paraId="226DDE36" w14:textId="77777777" w:rsidR="00871876" w:rsidRDefault="00871876" w:rsidP="00871876">
      <w:pPr>
        <w:pStyle w:val="Heading2"/>
      </w:pPr>
      <w:r w:rsidRPr="009C220D">
        <w:t>Disclaimer and Signature</w:t>
      </w:r>
    </w:p>
    <w:p w14:paraId="52AC6C11" w14:textId="3B8E7CD0" w:rsidR="00871876" w:rsidRDefault="00C47176" w:rsidP="00490804">
      <w:pPr>
        <w:pStyle w:val="Italic"/>
      </w:pPr>
      <w:r>
        <w:t xml:space="preserve">I certify that the information provided on this application is truthful and </w:t>
      </w:r>
      <w:r w:rsidR="003E3973">
        <w:t>accurate.  I understand that providing false of misleading information will be the basis for rejection of my application, or if employment commences, immediate termination.</w:t>
      </w:r>
    </w:p>
    <w:p w14:paraId="37485BD0" w14:textId="58DAF9B1" w:rsidR="003E3973" w:rsidRDefault="003E3973" w:rsidP="00490804">
      <w:pPr>
        <w:pStyle w:val="Italic"/>
      </w:pPr>
      <w:r>
        <w:t xml:space="preserve">I authorize Pro-Motion Physical Therapy to contact former employers and educational </w:t>
      </w:r>
      <w:r w:rsidR="00BF3A64">
        <w:t>organizations</w:t>
      </w:r>
      <w:r>
        <w:t xml:space="preserve"> regarding my employment and education.  I authorize my former employers and educational organizations to </w:t>
      </w:r>
      <w:proofErr w:type="gramStart"/>
      <w:r>
        <w:t>fully and freely communicate information</w:t>
      </w:r>
      <w:proofErr w:type="gramEnd"/>
      <w:r>
        <w:t xml:space="preserve"> regarding my previous employment, attendance, and grades.  I authorize those persons designated as references to </w:t>
      </w:r>
      <w:proofErr w:type="gramStart"/>
      <w:r>
        <w:t>fully and freely communicate information</w:t>
      </w:r>
      <w:proofErr w:type="gramEnd"/>
      <w:r>
        <w:t xml:space="preserve"> regarding my previous employment and education.  </w:t>
      </w:r>
    </w:p>
    <w:p w14:paraId="3DF65ADB" w14:textId="03E6C888" w:rsidR="003E3973" w:rsidRDefault="008C5E03" w:rsidP="00490804">
      <w:pPr>
        <w:pStyle w:val="Italic"/>
      </w:pPr>
      <w:r>
        <w:t xml:space="preserve">If an employment relationship is created, I understand that unless I am offered a specific written contract of employment signed on behalf of the organization by its </w:t>
      </w:r>
      <w:r w:rsidR="00BF3A64">
        <w:t>director</w:t>
      </w:r>
      <w:r>
        <w:t xml:space="preserve">,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chose and for reasons of my choice.  Similarly, my employer will have the right.  Moreover, no agent, representative, or employee of Pro-Motion Physical Therapy, except in specific written contract of employment signed on behalf of the organization by its </w:t>
      </w:r>
      <w:r w:rsidR="00BF3A64">
        <w:t>director</w:t>
      </w:r>
      <w:r>
        <w:t>, has the power to alter or vary the voluntary nature of the employment relationship.</w:t>
      </w:r>
    </w:p>
    <w:p w14:paraId="65E1C23A" w14:textId="20E51ACA" w:rsidR="00BF3A64" w:rsidRDefault="00BF3A64" w:rsidP="00490804">
      <w:pPr>
        <w:pStyle w:val="Italic"/>
      </w:pPr>
    </w:p>
    <w:p w14:paraId="10418A8E" w14:textId="5E57A2CD" w:rsidR="00BF3A64" w:rsidRDefault="00BF3A64" w:rsidP="00490804">
      <w:pPr>
        <w:pStyle w:val="Italic"/>
      </w:pPr>
      <w:r>
        <w:t>I have carefully read the above certification and understand and to its terms.</w:t>
      </w:r>
    </w:p>
    <w:p w14:paraId="630D754D" w14:textId="77777777" w:rsidR="002E4CC8" w:rsidRPr="00871876" w:rsidRDefault="002E4CC8"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2AA3F5B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BBAA22A" w14:textId="77777777" w:rsidR="000D2539" w:rsidRPr="005114CE" w:rsidRDefault="000D2539" w:rsidP="00490804">
            <w:r w:rsidRPr="005114CE">
              <w:t>Signature:</w:t>
            </w:r>
          </w:p>
        </w:tc>
        <w:tc>
          <w:tcPr>
            <w:tcW w:w="6145" w:type="dxa"/>
            <w:tcBorders>
              <w:bottom w:val="single" w:sz="4" w:space="0" w:color="auto"/>
            </w:tcBorders>
          </w:tcPr>
          <w:p w14:paraId="01EC04DF" w14:textId="77777777" w:rsidR="000D2539" w:rsidRPr="005114CE" w:rsidRDefault="000D2539" w:rsidP="00682C69">
            <w:pPr>
              <w:pStyle w:val="FieldText"/>
            </w:pPr>
          </w:p>
        </w:tc>
        <w:tc>
          <w:tcPr>
            <w:tcW w:w="674" w:type="dxa"/>
          </w:tcPr>
          <w:p w14:paraId="568389CB"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0F4A2617" w14:textId="77777777" w:rsidR="000D2539" w:rsidRPr="005114CE" w:rsidRDefault="000D2539" w:rsidP="00682C69">
            <w:pPr>
              <w:pStyle w:val="FieldText"/>
            </w:pPr>
          </w:p>
        </w:tc>
      </w:tr>
    </w:tbl>
    <w:p w14:paraId="6F15E0D1" w14:textId="7B86854E" w:rsidR="005F6E87" w:rsidRDefault="005F6E87" w:rsidP="004E34C6"/>
    <w:p w14:paraId="72B50116" w14:textId="5B37B345" w:rsidR="005B1FCF" w:rsidRDefault="005B1FCF" w:rsidP="004E34C6"/>
    <w:p w14:paraId="2587F8D3" w14:textId="7CC3E4C5" w:rsidR="005B1FCF" w:rsidRPr="004E34C6" w:rsidRDefault="005B1FCF" w:rsidP="004E34C6">
      <w:r>
        <w:t>If you intend to electronically sign the following form, please read this carefully before signing. By signing your name electronically on this Employment Application, you are agreeing that your electronic signature is the legal equivalent of your manual signature on this Application</w:t>
      </w:r>
      <w:r>
        <w:t>.</w:t>
      </w:r>
    </w:p>
    <w:sectPr w:rsidR="005B1FCF"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CC25" w14:textId="77777777" w:rsidR="00E476E6" w:rsidRDefault="00E476E6" w:rsidP="00176E67">
      <w:r>
        <w:separator/>
      </w:r>
    </w:p>
  </w:endnote>
  <w:endnote w:type="continuationSeparator" w:id="0">
    <w:p w14:paraId="6FA85369" w14:textId="77777777" w:rsidR="00E476E6" w:rsidRDefault="00E476E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13E01628"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DA8E" w14:textId="77777777" w:rsidR="00E476E6" w:rsidRDefault="00E476E6" w:rsidP="00176E67">
      <w:r>
        <w:separator/>
      </w:r>
    </w:p>
  </w:footnote>
  <w:footnote w:type="continuationSeparator" w:id="0">
    <w:p w14:paraId="013B4C51" w14:textId="77777777" w:rsidR="00E476E6" w:rsidRDefault="00E476E6"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E6"/>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2E4CC8"/>
    <w:rsid w:val="003076FD"/>
    <w:rsid w:val="00317005"/>
    <w:rsid w:val="00330050"/>
    <w:rsid w:val="00335259"/>
    <w:rsid w:val="003929F1"/>
    <w:rsid w:val="003A1B63"/>
    <w:rsid w:val="003A41A1"/>
    <w:rsid w:val="003B2326"/>
    <w:rsid w:val="003E3973"/>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1FCF"/>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C5E03"/>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BF3A64"/>
    <w:rsid w:val="00C079CA"/>
    <w:rsid w:val="00C33242"/>
    <w:rsid w:val="00C45FDA"/>
    <w:rsid w:val="00C47176"/>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476E6"/>
    <w:rsid w:val="00E87396"/>
    <w:rsid w:val="00E96F6F"/>
    <w:rsid w:val="00EB478A"/>
    <w:rsid w:val="00EC42A3"/>
    <w:rsid w:val="00F83033"/>
    <w:rsid w:val="00F966AA"/>
    <w:rsid w:val="00FB538F"/>
    <w:rsid w:val="00FC3071"/>
    <w:rsid w:val="00FD1DA8"/>
    <w:rsid w:val="00FD5902"/>
    <w:rsid w:val="00FF13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250225"/>
  <w15:docId w15:val="{48B9A565-9CB7-4D6C-902F-36AD00C1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rainer\Downloads\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tf02803374_win32</Template>
  <TotalTime>32</TotalTime>
  <Pages>3</Pages>
  <Words>531</Words>
  <Characters>3467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Jayne Trainer</dc:creator>
  <cp:lastModifiedBy>Jayne Trainer</cp:lastModifiedBy>
  <cp:revision>4</cp:revision>
  <cp:lastPrinted>2002-05-23T18:14:00Z</cp:lastPrinted>
  <dcterms:created xsi:type="dcterms:W3CDTF">2022-02-09T16:55:00Z</dcterms:created>
  <dcterms:modified xsi:type="dcterms:W3CDTF">2022-02-10T15:57:00Z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